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46"/>
          <w:szCs w:val="46"/>
        </w:rPr>
        <w:jc w:val="left"/>
        <w:ind w:left="118"/>
      </w:pPr>
      <w:r>
        <w:pict>
          <v:shape type="#_x0000_t75" style="position:absolute;margin-left:84.96pt;margin-top:21.5737pt;width:136.8pt;height:50.4pt;mso-position-horizontal-relative:page;mso-position-vertical-relative:paragraph;z-index:-728">
            <v:imagedata o:title="" r:id="rId4"/>
          </v:shape>
        </w:pict>
      </w:r>
      <w:r>
        <w:rPr>
          <w:rFonts w:cs="Arial" w:hAnsi="Arial" w:eastAsia="Arial" w:ascii="Arial"/>
          <w:color w:val="A1A1A1"/>
          <w:w w:val="16"/>
          <w:sz w:val="46"/>
          <w:szCs w:val="46"/>
        </w:rPr>
        <w:t>.</w:t>
      </w:r>
      <w:r>
        <w:rPr>
          <w:rFonts w:cs="Arial" w:hAnsi="Arial" w:eastAsia="Arial" w:ascii="Arial"/>
          <w:color w:val="7F7F7F"/>
          <w:w w:val="70"/>
          <w:sz w:val="46"/>
          <w:szCs w:val="46"/>
        </w:rPr>
        <w:t>-</w:t>
      </w:r>
      <w:r>
        <w:rPr>
          <w:rFonts w:cs="Arial" w:hAnsi="Arial" w:eastAsia="Arial" w:ascii="Arial"/>
          <w:color w:val="000000"/>
          <w:w w:val="100"/>
          <w:sz w:val="46"/>
          <w:szCs w:val="4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ind w:left="6972"/>
      </w:pPr>
      <w:r>
        <w:rPr>
          <w:rFonts w:cs="Arial" w:hAnsi="Arial" w:eastAsia="Arial" w:ascii="Arial"/>
          <w:b/>
          <w:color w:val="83C3E1"/>
          <w:spacing w:val="0"/>
          <w:w w:val="40"/>
          <w:sz w:val="29"/>
          <w:szCs w:val="29"/>
        </w:rPr>
        <w:t>1</w:t>
      </w:r>
      <w:r>
        <w:rPr>
          <w:rFonts w:cs="Arial" w:hAnsi="Arial" w:eastAsia="Arial" w:ascii="Arial"/>
          <w:b/>
          <w:color w:val="83C3E1"/>
          <w:spacing w:val="0"/>
          <w:w w:val="40"/>
          <w:sz w:val="29"/>
          <w:szCs w:val="29"/>
        </w:rPr>
        <w:t> </w:t>
      </w:r>
      <w:r>
        <w:rPr>
          <w:rFonts w:cs="Arial" w:hAnsi="Arial" w:eastAsia="Arial" w:ascii="Arial"/>
          <w:b/>
          <w:color w:val="83C3E1"/>
          <w:spacing w:val="29"/>
          <w:w w:val="40"/>
          <w:sz w:val="29"/>
          <w:szCs w:val="29"/>
        </w:rPr>
        <w:t> </w:t>
      </w:r>
      <w:r>
        <w:rPr>
          <w:rFonts w:cs="Arial" w:hAnsi="Arial" w:eastAsia="Arial" w:ascii="Arial"/>
          <w:color w:val="86AEC1"/>
          <w:spacing w:val="0"/>
          <w:w w:val="59"/>
          <w:sz w:val="28"/>
          <w:szCs w:val="28"/>
        </w:rPr>
        <w:t>4</w:t>
      </w:r>
      <w:r>
        <w:rPr>
          <w:rFonts w:cs="Arial" w:hAnsi="Arial" w:eastAsia="Arial" w:ascii="Arial"/>
          <w:color w:val="86AEC1"/>
          <w:spacing w:val="0"/>
          <w:w w:val="59"/>
          <w:sz w:val="28"/>
          <w:szCs w:val="28"/>
        </w:rPr>
        <w:t> </w:t>
      </w:r>
      <w:r>
        <w:rPr>
          <w:rFonts w:cs="Arial" w:hAnsi="Arial" w:eastAsia="Arial" w:ascii="Arial"/>
          <w:color w:val="86AEC1"/>
          <w:spacing w:val="39"/>
          <w:w w:val="59"/>
          <w:sz w:val="28"/>
          <w:szCs w:val="28"/>
        </w:rPr>
        <w:t> </w:t>
      </w:r>
      <w:r>
        <w:rPr>
          <w:rFonts w:cs="Arial" w:hAnsi="Arial" w:eastAsia="Arial" w:ascii="Arial"/>
          <w:color w:val="799CAB"/>
          <w:spacing w:val="0"/>
          <w:w w:val="59"/>
          <w:sz w:val="28"/>
          <w:szCs w:val="28"/>
        </w:rPr>
        <w:t>E</w:t>
      </w:r>
      <w:r>
        <w:rPr>
          <w:rFonts w:cs="Arial" w:hAnsi="Arial" w:eastAsia="Arial" w:ascii="Arial"/>
          <w:color w:val="99BDCE"/>
          <w:spacing w:val="0"/>
          <w:w w:val="59"/>
          <w:sz w:val="28"/>
          <w:szCs w:val="28"/>
        </w:rPr>
        <w:t>N</w:t>
      </w:r>
      <w:r>
        <w:rPr>
          <w:rFonts w:cs="Arial" w:hAnsi="Arial" w:eastAsia="Arial" w:ascii="Arial"/>
          <w:color w:val="62B2D6"/>
          <w:spacing w:val="0"/>
          <w:w w:val="59"/>
          <w:sz w:val="28"/>
          <w:szCs w:val="28"/>
        </w:rPr>
        <w:t>E</w:t>
      </w:r>
      <w:r>
        <w:rPr>
          <w:rFonts w:cs="Arial" w:hAnsi="Arial" w:eastAsia="Arial" w:ascii="Arial"/>
          <w:color w:val="62B2D6"/>
          <w:spacing w:val="38"/>
          <w:w w:val="59"/>
          <w:sz w:val="28"/>
          <w:szCs w:val="28"/>
        </w:rPr>
        <w:t> </w:t>
      </w:r>
      <w:r>
        <w:rPr>
          <w:rFonts w:cs="Arial" w:hAnsi="Arial" w:eastAsia="Arial" w:ascii="Arial"/>
          <w:color w:val="86AEC1"/>
          <w:spacing w:val="0"/>
          <w:w w:val="50"/>
          <w:sz w:val="28"/>
          <w:szCs w:val="28"/>
        </w:rPr>
        <w:t>2</w:t>
      </w:r>
      <w:r>
        <w:rPr>
          <w:rFonts w:cs="Arial" w:hAnsi="Arial" w:eastAsia="Arial" w:ascii="Arial"/>
          <w:color w:val="99BDCE"/>
          <w:spacing w:val="0"/>
          <w:w w:val="55"/>
          <w:sz w:val="28"/>
          <w:szCs w:val="28"/>
        </w:rPr>
        <w:t>0</w:t>
      </w:r>
      <w:r>
        <w:rPr>
          <w:rFonts w:cs="Arial" w:hAnsi="Arial" w:eastAsia="Arial" w:ascii="Arial"/>
          <w:color w:val="86AEC1"/>
          <w:spacing w:val="0"/>
          <w:w w:val="60"/>
          <w:sz w:val="28"/>
          <w:szCs w:val="28"/>
        </w:rPr>
        <w:t>2</w:t>
      </w:r>
      <w:r>
        <w:rPr>
          <w:rFonts w:cs="Arial" w:hAnsi="Arial" w:eastAsia="Arial" w:ascii="Arial"/>
          <w:color w:val="99BDCE"/>
          <w:spacing w:val="0"/>
          <w:w w:val="135"/>
          <w:sz w:val="28"/>
          <w:szCs w:val="28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ind w:left="5568"/>
      </w:pPr>
      <w:r>
        <w:rPr>
          <w:rFonts w:cs="Arial" w:hAnsi="Arial" w:eastAsia="Arial" w:ascii="Arial"/>
          <w:b/>
          <w:i/>
          <w:color w:val="414141"/>
          <w:spacing w:val="0"/>
          <w:w w:val="91"/>
          <w:sz w:val="26"/>
          <w:szCs w:val="26"/>
        </w:rPr>
        <w:t>A</w:t>
      </w:r>
      <w:r>
        <w:rPr>
          <w:rFonts w:cs="Arial" w:hAnsi="Arial" w:eastAsia="Arial" w:ascii="Arial"/>
          <w:b/>
          <w:i/>
          <w:color w:val="414141"/>
          <w:spacing w:val="0"/>
          <w:w w:val="91"/>
          <w:sz w:val="26"/>
          <w:szCs w:val="26"/>
        </w:rPr>
        <w:t>N</w:t>
      </w:r>
      <w:r>
        <w:rPr>
          <w:rFonts w:cs="Arial" w:hAnsi="Arial" w:eastAsia="Arial" w:ascii="Arial"/>
          <w:b/>
          <w:i/>
          <w:color w:val="414141"/>
          <w:spacing w:val="0"/>
          <w:w w:val="91"/>
          <w:sz w:val="26"/>
          <w:szCs w:val="26"/>
        </w:rPr>
        <w:t>G</w:t>
      </w:r>
      <w:r>
        <w:rPr>
          <w:rFonts w:cs="Arial" w:hAnsi="Arial" w:eastAsia="Arial" w:ascii="Arial"/>
          <w:b/>
          <w:i/>
          <w:color w:val="414141"/>
          <w:spacing w:val="0"/>
          <w:w w:val="91"/>
          <w:sz w:val="26"/>
          <w:szCs w:val="26"/>
        </w:rPr>
        <w:t>O</w:t>
      </w:r>
      <w:r>
        <w:rPr>
          <w:rFonts w:cs="Arial" w:hAnsi="Arial" w:eastAsia="Arial" w:ascii="Arial"/>
          <w:b/>
          <w:i/>
          <w:color w:val="414141"/>
          <w:spacing w:val="0"/>
          <w:w w:val="91"/>
          <w:sz w:val="26"/>
          <w:szCs w:val="26"/>
        </w:rPr>
        <w:t>L</w:t>
      </w:r>
      <w:r>
        <w:rPr>
          <w:rFonts w:cs="Arial" w:hAnsi="Arial" w:eastAsia="Arial" w:ascii="Arial"/>
          <w:b/>
          <w:i/>
          <w:color w:val="2F2F2F"/>
          <w:spacing w:val="0"/>
          <w:w w:val="91"/>
          <w:sz w:val="26"/>
          <w:szCs w:val="26"/>
        </w:rPr>
        <w:t>,</w:t>
      </w:r>
      <w:r>
        <w:rPr>
          <w:rFonts w:cs="Arial" w:hAnsi="Arial" w:eastAsia="Arial" w:ascii="Arial"/>
          <w:b/>
          <w:i/>
          <w:color w:val="2F2F2F"/>
          <w:spacing w:val="0"/>
          <w:w w:val="91"/>
          <w:sz w:val="26"/>
          <w:szCs w:val="26"/>
        </w:rPr>
        <w:t>                          </w:t>
      </w:r>
      <w:r>
        <w:rPr>
          <w:rFonts w:cs="Arial" w:hAnsi="Arial" w:eastAsia="Arial" w:ascii="Arial"/>
          <w:b/>
          <w:i/>
          <w:color w:val="2F2F2F"/>
          <w:spacing w:val="64"/>
          <w:w w:val="91"/>
          <w:sz w:val="26"/>
          <w:szCs w:val="26"/>
        </w:rPr>
        <w:t> </w:t>
      </w:r>
      <w:r>
        <w:rPr>
          <w:rFonts w:cs="Arial" w:hAnsi="Arial" w:eastAsia="Arial" w:ascii="Arial"/>
          <w:b/>
          <w:color w:val="5B91C4"/>
          <w:spacing w:val="0"/>
          <w:w w:val="71"/>
          <w:sz w:val="31"/>
          <w:szCs w:val="31"/>
        </w:rPr>
        <w:t>0</w:t>
      </w:r>
      <w:r>
        <w:rPr>
          <w:rFonts w:cs="Arial" w:hAnsi="Arial" w:eastAsia="Arial" w:ascii="Arial"/>
          <w:b/>
          <w:color w:val="5B91C4"/>
          <w:spacing w:val="0"/>
          <w:w w:val="71"/>
          <w:sz w:val="31"/>
          <w:szCs w:val="31"/>
        </w:rPr>
        <w:t> </w:t>
      </w:r>
      <w:r>
        <w:rPr>
          <w:rFonts w:cs="Arial" w:hAnsi="Arial" w:eastAsia="Arial" w:ascii="Arial"/>
          <w:b/>
          <w:color w:val="5B91C4"/>
          <w:spacing w:val="29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5B91C4"/>
          <w:spacing w:val="0"/>
          <w:w w:val="71"/>
          <w:sz w:val="31"/>
          <w:szCs w:val="31"/>
        </w:rPr>
        <w:t>0</w:t>
      </w:r>
      <w:r>
        <w:rPr>
          <w:rFonts w:cs="Arial" w:hAnsi="Arial" w:eastAsia="Arial" w:ascii="Arial"/>
          <w:color w:val="5B91C4"/>
          <w:spacing w:val="0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5B91C4"/>
          <w:spacing w:val="29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5B91C4"/>
          <w:spacing w:val="0"/>
          <w:w w:val="71"/>
          <w:sz w:val="31"/>
          <w:szCs w:val="31"/>
        </w:rPr>
        <w:t>0</w:t>
      </w:r>
      <w:r>
        <w:rPr>
          <w:rFonts w:cs="Arial" w:hAnsi="Arial" w:eastAsia="Arial" w:ascii="Arial"/>
          <w:color w:val="5B91C4"/>
          <w:spacing w:val="0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5B91C4"/>
          <w:spacing w:val="22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4F7EAE"/>
          <w:spacing w:val="0"/>
          <w:w w:val="71"/>
          <w:sz w:val="31"/>
          <w:szCs w:val="31"/>
        </w:rPr>
        <w:t>0</w:t>
      </w:r>
      <w:r>
        <w:rPr>
          <w:rFonts w:cs="Arial" w:hAnsi="Arial" w:eastAsia="Arial" w:ascii="Arial"/>
          <w:color w:val="4F7EAE"/>
          <w:spacing w:val="0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4F7EAE"/>
          <w:spacing w:val="22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4F7EAE"/>
          <w:spacing w:val="0"/>
          <w:w w:val="71"/>
          <w:sz w:val="31"/>
          <w:szCs w:val="31"/>
        </w:rPr>
        <w:t>4</w:t>
      </w:r>
      <w:r>
        <w:rPr>
          <w:rFonts w:cs="Arial" w:hAnsi="Arial" w:eastAsia="Arial" w:ascii="Arial"/>
          <w:color w:val="4F7EAE"/>
          <w:spacing w:val="0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4F7EAE"/>
          <w:spacing w:val="35"/>
          <w:w w:val="71"/>
          <w:sz w:val="31"/>
          <w:szCs w:val="31"/>
        </w:rPr>
        <w:t> </w:t>
      </w:r>
      <w:r>
        <w:rPr>
          <w:rFonts w:cs="Arial" w:hAnsi="Arial" w:eastAsia="Arial" w:ascii="Arial"/>
          <w:color w:val="4F7EAE"/>
          <w:spacing w:val="0"/>
          <w:w w:val="71"/>
          <w:sz w:val="31"/>
          <w:szCs w:val="31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65"/>
        <w:ind w:left="5575"/>
      </w:pP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D</w:t>
      </w:r>
      <w:r>
        <w:rPr>
          <w:rFonts w:cs="Arial" w:hAnsi="Arial" w:eastAsia="Arial" w:ascii="Arial"/>
          <w:b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Arial" w:hAnsi="Arial" w:eastAsia="Arial" w:ascii="Arial"/>
          <w:b/>
          <w:i/>
          <w:color w:val="2F2F2F"/>
          <w:spacing w:val="0"/>
          <w:w w:val="93"/>
          <w:sz w:val="26"/>
          <w:szCs w:val="26"/>
        </w:rPr>
        <w:t>C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R</w:t>
      </w:r>
      <w:r>
        <w:rPr>
          <w:rFonts w:cs="Arial" w:hAnsi="Arial" w:eastAsia="Arial" w:ascii="Arial"/>
          <w:b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T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O</w:t>
      </w:r>
      <w:r>
        <w:rPr>
          <w:rFonts w:cs="Arial" w:hAnsi="Arial" w:eastAsia="Arial" w:ascii="Arial"/>
          <w:b/>
          <w:i/>
          <w:color w:val="414141"/>
          <w:spacing w:val="-4"/>
          <w:w w:val="93"/>
          <w:sz w:val="26"/>
          <w:szCs w:val="26"/>
        </w:rPr>
        <w:t> </w:t>
      </w:r>
      <w:r>
        <w:rPr>
          <w:rFonts w:cs="Arial" w:hAnsi="Arial" w:eastAsia="Arial" w:ascii="Arial"/>
          <w:b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X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E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N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T</w:t>
      </w:r>
      <w:r>
        <w:rPr>
          <w:rFonts w:cs="Arial" w:hAnsi="Arial" w:eastAsia="Arial" w:ascii="Arial"/>
          <w:b/>
          <w:i/>
          <w:color w:val="414141"/>
          <w:spacing w:val="0"/>
          <w:w w:val="93"/>
          <w:sz w:val="26"/>
          <w:szCs w:val="26"/>
        </w:rPr>
        <w:t>O</w:t>
      </w:r>
      <w:r>
        <w:rPr>
          <w:rFonts w:cs="Arial" w:hAnsi="Arial" w:eastAsia="Arial" w:ascii="Arial"/>
          <w:b/>
          <w:i/>
          <w:color w:val="414141"/>
          <w:spacing w:val="19"/>
          <w:w w:val="93"/>
          <w:sz w:val="26"/>
          <w:szCs w:val="26"/>
        </w:rPr>
        <w:t> </w:t>
      </w:r>
      <w:r>
        <w:rPr>
          <w:rFonts w:cs="Arial" w:hAnsi="Arial" w:eastAsia="Arial" w:ascii="Arial"/>
          <w:b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i/>
          <w:color w:val="2F2F2F"/>
          <w:spacing w:val="0"/>
          <w:w w:val="100"/>
          <w:sz w:val="26"/>
          <w:szCs w:val="26"/>
        </w:rPr>
        <w:t>º</w:t>
      </w:r>
      <w:r>
        <w:rPr>
          <w:rFonts w:cs="Arial" w:hAnsi="Arial" w:eastAsia="Arial" w:ascii="Arial"/>
          <w:b/>
          <w:i/>
          <w:color w:val="2F2F2F"/>
          <w:spacing w:val="0"/>
          <w:w w:val="100"/>
          <w:sz w:val="26"/>
          <w:szCs w:val="26"/>
        </w:rPr>
        <w:t>                    </w:t>
      </w:r>
      <w:r>
        <w:rPr>
          <w:rFonts w:cs="Arial" w:hAnsi="Arial" w:eastAsia="Arial" w:ascii="Arial"/>
          <w:b/>
          <w:i/>
          <w:color w:val="2F2F2F"/>
          <w:spacing w:val="4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i/>
          <w:color w:val="414141"/>
          <w:spacing w:val="0"/>
          <w:w w:val="239"/>
          <w:sz w:val="26"/>
          <w:szCs w:val="26"/>
        </w:rPr>
        <w:t>/</w:t>
      </w:r>
      <w:r>
        <w:rPr>
          <w:rFonts w:cs="Arial" w:hAnsi="Arial" w:eastAsia="Arial" w:ascii="Arial"/>
          <w:b/>
          <w:i/>
          <w:color w:val="414141"/>
          <w:spacing w:val="0"/>
          <w:w w:val="99"/>
          <w:sz w:val="26"/>
          <w:szCs w:val="26"/>
        </w:rPr>
        <w:t>0</w:t>
      </w:r>
      <w:r>
        <w:rPr>
          <w:rFonts w:cs="Arial" w:hAnsi="Arial" w:eastAsia="Arial" w:ascii="Arial"/>
          <w:b/>
          <w:i/>
          <w:color w:val="414141"/>
          <w:spacing w:val="0"/>
          <w:w w:val="109"/>
          <w:sz w:val="26"/>
          <w:szCs w:val="26"/>
        </w:rPr>
        <w:t>0</w:t>
      </w:r>
      <w:r>
        <w:rPr>
          <w:rFonts w:cs="Arial" w:hAnsi="Arial" w:eastAsia="Arial" w:ascii="Arial"/>
          <w:b/>
          <w:i/>
          <w:color w:val="2F2F2F"/>
          <w:spacing w:val="0"/>
          <w:w w:val="109"/>
          <w:sz w:val="26"/>
          <w:szCs w:val="26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before="46"/>
        <w:ind w:left="5550" w:right="4060"/>
      </w:pPr>
      <w:r>
        <w:rPr>
          <w:rFonts w:cs="Arial" w:hAnsi="Arial" w:eastAsia="Arial" w:ascii="Arial"/>
          <w:b/>
          <w:i/>
          <w:color w:val="414141"/>
          <w:w w:val="99"/>
          <w:sz w:val="26"/>
          <w:szCs w:val="26"/>
        </w:rPr>
        <w:t>V</w:t>
      </w:r>
      <w:r>
        <w:rPr>
          <w:rFonts w:cs="Arial" w:hAnsi="Arial" w:eastAsia="Arial" w:ascii="Arial"/>
          <w:b/>
          <w:i/>
          <w:color w:val="414141"/>
          <w:w w:val="109"/>
          <w:sz w:val="26"/>
          <w:szCs w:val="26"/>
        </w:rPr>
        <w:t>I</w:t>
      </w:r>
      <w:r>
        <w:rPr>
          <w:rFonts w:cs="Arial" w:hAnsi="Arial" w:eastAsia="Arial" w:ascii="Arial"/>
          <w:b/>
          <w:i/>
          <w:color w:val="2F2F2F"/>
          <w:w w:val="79"/>
          <w:sz w:val="26"/>
          <w:szCs w:val="26"/>
        </w:rPr>
        <w:t>S</w:t>
      </w:r>
      <w:r>
        <w:rPr>
          <w:rFonts w:cs="Arial" w:hAnsi="Arial" w:eastAsia="Arial" w:ascii="Arial"/>
          <w:b/>
          <w:i/>
          <w:color w:val="414141"/>
          <w:w w:val="113"/>
          <w:sz w:val="26"/>
          <w:szCs w:val="26"/>
        </w:rPr>
        <w:t>T</w:t>
      </w:r>
      <w:r>
        <w:rPr>
          <w:rFonts w:cs="Arial" w:hAnsi="Arial" w:eastAsia="Arial" w:ascii="Arial"/>
          <w:b/>
          <w:i/>
          <w:color w:val="414141"/>
          <w:w w:val="81"/>
          <w:sz w:val="26"/>
          <w:szCs w:val="26"/>
        </w:rPr>
        <w:t>O</w:t>
      </w:r>
      <w:r>
        <w:rPr>
          <w:rFonts w:cs="Arial" w:hAnsi="Arial" w:eastAsia="Arial" w:ascii="Arial"/>
          <w:b/>
          <w:i/>
          <w:color w:val="2F2F2F"/>
          <w:w w:val="91"/>
          <w:sz w:val="26"/>
          <w:szCs w:val="26"/>
        </w:rPr>
        <w:t>S</w:t>
      </w:r>
      <w:r>
        <w:rPr>
          <w:rFonts w:cs="Arial" w:hAnsi="Arial" w:eastAsia="Arial" w:ascii="Arial"/>
          <w:b/>
          <w:i/>
          <w:color w:val="2F2F2F"/>
          <w:w w:val="66"/>
          <w:sz w:val="26"/>
          <w:szCs w:val="26"/>
        </w:rPr>
        <w:t>:</w:t>
      </w:r>
      <w:r>
        <w:rPr>
          <w:rFonts w:cs="Arial" w:hAnsi="Arial" w:eastAsia="Arial" w:ascii="Arial"/>
          <w:color w:val="00000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4"/>
        <w:ind w:left="5618"/>
      </w:pP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i/>
          <w:color w:val="414141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4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í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414141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29"/>
          <w:w w:val="9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" w:lineRule="auto" w:line="248"/>
        <w:ind w:left="1010" w:right="81" w:firstLine="14"/>
      </w:pPr>
      <w:r>
        <w:rPr>
          <w:rFonts w:cs="Times New Roman" w:hAnsi="Times New Roman" w:eastAsia="Times New Roman" w:ascii="Times New Roman"/>
          <w:i/>
          <w:color w:val="2F2F2F"/>
          <w:w w:val="66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w w:val="132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0A0606"/>
          <w:w w:val="4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i/>
          <w:color w:val="2F2F2F"/>
          <w:w w:val="116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i/>
          <w:color w:val="2F2F2F"/>
          <w:w w:val="105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i/>
          <w:color w:val="2F2F2F"/>
          <w:w w:val="116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i/>
          <w:color w:val="2F2F2F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w w:val="7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w w:val="11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414141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w w:val="12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-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-24"/>
          <w:w w:val="13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4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9"/>
          <w:sz w:val="26"/>
          <w:szCs w:val="26"/>
        </w:rPr>
        <w:t>í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spacing w:val="7"/>
          <w:w w:val="142"/>
          <w:sz w:val="26"/>
          <w:szCs w:val="26"/>
        </w:rPr>
        <w:t>º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color w:val="414141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F2F2F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9"/>
          <w:sz w:val="26"/>
          <w:szCs w:val="26"/>
        </w:rPr>
        <w:t>º</w:t>
      </w:r>
      <w:r>
        <w:rPr>
          <w:rFonts w:cs="Times New Roman" w:hAnsi="Times New Roman" w:eastAsia="Times New Roman" w:ascii="Times New Roman"/>
          <w:i/>
          <w:color w:val="2F2F2F"/>
          <w:spacing w:val="-26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5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6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7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6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ú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4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exact" w:line="280"/>
        <w:ind w:left="1018" w:right="81" w:firstLine="4543"/>
      </w:pP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i/>
          <w:color w:val="414141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4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30"/>
          <w:w w:val="8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41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4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21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ñ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i/>
          <w:color w:val="414141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32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6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ipa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8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15" w:lineRule="auto" w:line="242"/>
        <w:ind w:left="1018" w:right="81" w:firstLine="4486"/>
      </w:pP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i/>
          <w:color w:val="414141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9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9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30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4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8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º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i/>
          <w:color w:val="2F2F2F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21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6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5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69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99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7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2F2F2F"/>
          <w:spacing w:val="50"/>
          <w:w w:val="12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pru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ba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ifi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ión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1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38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0"/>
          <w:sz w:val="26"/>
          <w:szCs w:val="26"/>
        </w:rPr>
        <w:t>rtí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F2F2F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79"/>
          <w:sz w:val="24"/>
          <w:szCs w:val="24"/>
        </w:rPr>
        <w:t>7,</w:t>
      </w:r>
      <w:r>
        <w:rPr>
          <w:rFonts w:cs="Times New Roman" w:hAnsi="Times New Roman" w:eastAsia="Times New Roman" w:ascii="Times New Roman"/>
          <w:color w:val="2F2F2F"/>
          <w:spacing w:val="0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2F"/>
          <w:spacing w:val="20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7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7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5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7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7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32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33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4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60"/>
        <w:ind w:left="1010"/>
      </w:pPr>
      <w:r>
        <w:rPr>
          <w:rFonts w:cs="Times New Roman" w:hAnsi="Times New Roman" w:eastAsia="Times New Roman" w:ascii="Times New Roman"/>
          <w:i/>
          <w:color w:val="2F2F2F"/>
          <w:w w:val="105"/>
          <w:position w:val="-1"/>
          <w:sz w:val="26"/>
          <w:szCs w:val="26"/>
        </w:rPr>
        <w:t>22</w:t>
      </w:r>
      <w:r>
        <w:rPr>
          <w:rFonts w:cs="Times New Roman" w:hAnsi="Times New Roman" w:eastAsia="Times New Roman" w:ascii="Times New Roman"/>
          <w:i/>
          <w:color w:val="414141"/>
          <w:w w:val="66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w w:val="155"/>
          <w:position w:val="-1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i/>
          <w:color w:val="2F2F2F"/>
          <w:w w:val="105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w w:val="162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F2F2F"/>
          <w:w w:val="138"/>
          <w:position w:val="-1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i/>
          <w:color w:val="414141"/>
          <w:w w:val="110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2F2F2F"/>
          <w:w w:val="74"/>
          <w:position w:val="-1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43" w:lineRule="exact" w:line="280"/>
        <w:ind w:left="1018" w:right="59" w:firstLine="4414"/>
      </w:pP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i/>
          <w:color w:val="414141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5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414141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di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º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22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16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99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01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219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31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ifi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ó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9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4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9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15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ip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6"/>
          <w:sz w:val="26"/>
          <w:szCs w:val="26"/>
        </w:rPr>
        <w:t>rtí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79"/>
          <w:sz w:val="24"/>
          <w:szCs w:val="24"/>
        </w:rPr>
        <w:t>7,</w:t>
      </w:r>
      <w:r>
        <w:rPr>
          <w:rFonts w:cs="Times New Roman" w:hAnsi="Times New Roman" w:eastAsia="Times New Roman" w:ascii="Times New Roman"/>
          <w:color w:val="2F2F2F"/>
          <w:spacing w:val="39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4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7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414141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6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-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-17"/>
          <w:w w:val="13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66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5431"/>
      </w:pP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i/>
          <w:color w:val="414141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ó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º</w:t>
      </w:r>
      <w:r>
        <w:rPr>
          <w:rFonts w:cs="Times New Roman" w:hAnsi="Times New Roman" w:eastAsia="Times New Roman" w:ascii="Times New Roman"/>
          <w:i/>
          <w:color w:val="2F2F2F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i/>
          <w:color w:val="414141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6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25"/>
      </w:pPr>
      <w:r>
        <w:rPr>
          <w:rFonts w:cs="Times New Roman" w:hAnsi="Times New Roman" w:eastAsia="Times New Roman" w:ascii="Times New Roman"/>
          <w:i/>
          <w:color w:val="414141"/>
          <w:w w:val="83"/>
          <w:sz w:val="26"/>
          <w:szCs w:val="26"/>
        </w:rPr>
        <w:t>Co</w:t>
      </w:r>
      <w:r>
        <w:rPr>
          <w:rFonts w:cs="Times New Roman" w:hAnsi="Times New Roman" w:eastAsia="Times New Roman" w:ascii="Times New Roman"/>
          <w:i/>
          <w:color w:val="414141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w w:val="124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i/>
          <w:color w:val="414141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w w:val="11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w w:val="8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ú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66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414141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2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ó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5352"/>
      </w:pPr>
      <w:r>
        <w:rPr>
          <w:rFonts w:cs="Arial" w:hAnsi="Arial" w:eastAsia="Arial" w:ascii="Arial"/>
          <w:i/>
          <w:color w:val="414141"/>
          <w:spacing w:val="0"/>
          <w:w w:val="132"/>
          <w:sz w:val="25"/>
          <w:szCs w:val="25"/>
        </w:rPr>
        <w:t>f)</w:t>
      </w:r>
      <w:r>
        <w:rPr>
          <w:rFonts w:cs="Arial" w:hAnsi="Arial" w:eastAsia="Arial" w:ascii="Arial"/>
          <w:i/>
          <w:color w:val="414141"/>
          <w:spacing w:val="0"/>
          <w:w w:val="132"/>
          <w:sz w:val="25"/>
          <w:szCs w:val="25"/>
        </w:rPr>
        <w:t> </w:t>
      </w:r>
      <w:r>
        <w:rPr>
          <w:rFonts w:cs="Arial" w:hAnsi="Arial" w:eastAsia="Arial" w:ascii="Arial"/>
          <w:i/>
          <w:color w:val="414141"/>
          <w:spacing w:val="12"/>
          <w:w w:val="132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20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6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F2F2F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F2F2F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F2F2F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F2F2F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1018"/>
      </w:pPr>
      <w:r>
        <w:rPr>
          <w:rFonts w:cs="Times New Roman" w:hAnsi="Times New Roman" w:eastAsia="Times New Roman" w:ascii="Times New Roman"/>
          <w:i/>
          <w:color w:val="414141"/>
          <w:w w:val="103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w w:val="58"/>
          <w:sz w:val="26"/>
          <w:szCs w:val="26"/>
        </w:rPr>
        <w:t>!!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7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32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3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6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4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án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3"/>
          <w:sz w:val="26"/>
          <w:szCs w:val="26"/>
        </w:rPr>
        <w:t>Co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-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-39"/>
          <w:w w:val="13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ifi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4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ind w:left="5536" w:right="3830"/>
      </w:pPr>
      <w:r>
        <w:rPr>
          <w:rFonts w:cs="Arial" w:hAnsi="Arial" w:eastAsia="Arial" w:ascii="Arial"/>
          <w:b/>
          <w:i/>
          <w:color w:val="414141"/>
          <w:w w:val="99"/>
          <w:sz w:val="26"/>
          <w:szCs w:val="26"/>
        </w:rPr>
        <w:t>D</w:t>
      </w:r>
      <w:r>
        <w:rPr>
          <w:rFonts w:cs="Arial" w:hAnsi="Arial" w:eastAsia="Arial" w:ascii="Arial"/>
          <w:b/>
          <w:i/>
          <w:color w:val="414141"/>
          <w:w w:val="103"/>
          <w:sz w:val="26"/>
          <w:szCs w:val="26"/>
        </w:rPr>
        <w:t>E</w:t>
      </w:r>
      <w:r>
        <w:rPr>
          <w:rFonts w:cs="Arial" w:hAnsi="Arial" w:eastAsia="Arial" w:ascii="Arial"/>
          <w:b/>
          <w:i/>
          <w:color w:val="414141"/>
          <w:w w:val="80"/>
          <w:sz w:val="26"/>
          <w:szCs w:val="26"/>
        </w:rPr>
        <w:t>C</w:t>
      </w:r>
      <w:r>
        <w:rPr>
          <w:rFonts w:cs="Arial" w:hAnsi="Arial" w:eastAsia="Arial" w:ascii="Arial"/>
          <w:b/>
          <w:i/>
          <w:color w:val="414141"/>
          <w:w w:val="88"/>
          <w:sz w:val="26"/>
          <w:szCs w:val="26"/>
        </w:rPr>
        <w:t>R</w:t>
      </w:r>
      <w:r>
        <w:rPr>
          <w:rFonts w:cs="Arial" w:hAnsi="Arial" w:eastAsia="Arial" w:ascii="Arial"/>
          <w:b/>
          <w:i/>
          <w:color w:val="414141"/>
          <w:w w:val="99"/>
          <w:sz w:val="26"/>
          <w:szCs w:val="26"/>
        </w:rPr>
        <w:t>E</w:t>
      </w:r>
      <w:r>
        <w:rPr>
          <w:rFonts w:cs="Arial" w:hAnsi="Arial" w:eastAsia="Arial" w:ascii="Arial"/>
          <w:b/>
          <w:i/>
          <w:color w:val="414141"/>
          <w:w w:val="108"/>
          <w:sz w:val="26"/>
          <w:szCs w:val="26"/>
        </w:rPr>
        <w:t>T</w:t>
      </w:r>
      <w:r>
        <w:rPr>
          <w:rFonts w:cs="Arial" w:hAnsi="Arial" w:eastAsia="Arial" w:ascii="Arial"/>
          <w:b/>
          <w:i/>
          <w:color w:val="414141"/>
          <w:w w:val="81"/>
          <w:sz w:val="26"/>
          <w:szCs w:val="26"/>
        </w:rPr>
        <w:t>O</w:t>
      </w:r>
      <w:r>
        <w:rPr>
          <w:rFonts w:cs="Arial" w:hAnsi="Arial" w:eastAsia="Arial" w:ascii="Arial"/>
          <w:color w:val="00000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exact" w:line="280"/>
        <w:ind w:left="1010" w:right="88" w:firstLine="4522"/>
      </w:pPr>
      <w:r>
        <w:rPr>
          <w:rFonts w:cs="Times New Roman" w:hAnsi="Times New Roman" w:eastAsia="Times New Roman" w:ascii="Times New Roman"/>
          <w:i/>
          <w:color w:val="414141"/>
          <w:w w:val="145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i/>
          <w:color w:val="2F2F2F"/>
          <w:w w:val="103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31"/>
          <w:w w:val="103"/>
          <w:sz w:val="25"/>
          <w:szCs w:val="25"/>
        </w:rPr>
        <w:t> </w:t>
      </w:r>
      <w:r>
        <w:rPr>
          <w:rFonts w:cs="Arial" w:hAnsi="Arial" w:eastAsia="Arial" w:ascii="Arial"/>
          <w:b/>
          <w:i/>
          <w:color w:val="414141"/>
          <w:spacing w:val="0"/>
          <w:w w:val="112"/>
          <w:sz w:val="23"/>
          <w:szCs w:val="23"/>
        </w:rPr>
        <w:t>F</w:t>
      </w:r>
      <w:r>
        <w:rPr>
          <w:rFonts w:cs="Arial" w:hAnsi="Arial" w:eastAsia="Arial" w:ascii="Arial"/>
          <w:b/>
          <w:i/>
          <w:color w:val="414141"/>
          <w:spacing w:val="0"/>
          <w:w w:val="158"/>
          <w:sz w:val="23"/>
          <w:szCs w:val="23"/>
        </w:rPr>
        <w:t>Í</w:t>
      </w:r>
      <w:r>
        <w:rPr>
          <w:rFonts w:cs="Arial" w:hAnsi="Arial" w:eastAsia="Arial" w:ascii="Arial"/>
          <w:b/>
          <w:i/>
          <w:color w:val="414141"/>
          <w:spacing w:val="0"/>
          <w:w w:val="50"/>
          <w:sz w:val="23"/>
          <w:szCs w:val="23"/>
        </w:rPr>
        <w:t>J</w:t>
      </w:r>
      <w:r>
        <w:rPr>
          <w:rFonts w:cs="Arial" w:hAnsi="Arial" w:eastAsia="Arial" w:ascii="Arial"/>
          <w:b/>
          <w:i/>
          <w:color w:val="2F2F2F"/>
          <w:spacing w:val="0"/>
          <w:w w:val="98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2F2F2F"/>
          <w:spacing w:val="0"/>
          <w:w w:val="84"/>
          <w:sz w:val="23"/>
          <w:szCs w:val="23"/>
        </w:rPr>
        <w:t>S</w:t>
      </w:r>
      <w:r>
        <w:rPr>
          <w:rFonts w:cs="Arial" w:hAnsi="Arial" w:eastAsia="Arial" w:ascii="Arial"/>
          <w:b/>
          <w:i/>
          <w:color w:val="2F2F2F"/>
          <w:spacing w:val="0"/>
          <w:w w:val="94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2F2F2F"/>
          <w:spacing w:val="2"/>
          <w:w w:val="9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x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22"/>
          <w:w w:val="8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3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66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414141"/>
          <w:spacing w:val="22"/>
          <w:w w:val="6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66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6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4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44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53"/>
          <w:w w:val="13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83D12"/>
          <w:spacing w:val="15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8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8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83D12"/>
          <w:spacing w:val="23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4C1D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5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83D12"/>
          <w:spacing w:val="24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2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99"/>
          <w:sz w:val="26"/>
          <w:szCs w:val="26"/>
        </w:rPr>
        <w:t>ip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1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4C1D"/>
          <w:spacing w:val="1"/>
          <w:w w:val="11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4C1D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83D12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83D12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2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4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30"/>
        <w:ind w:left="967" w:right="74" w:firstLine="4594"/>
      </w:pPr>
      <w:r>
        <w:rPr>
          <w:rFonts w:cs="Times New Roman" w:hAnsi="Times New Roman" w:eastAsia="Times New Roman" w:ascii="Times New Roman"/>
          <w:i/>
          <w:color w:val="2F2F2F"/>
          <w:w w:val="105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F2F2F"/>
          <w:w w:val="4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4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9"/>
          <w:w w:val="44"/>
          <w:sz w:val="26"/>
          <w:szCs w:val="26"/>
        </w:rPr>
        <w:t> </w:t>
      </w:r>
      <w:r>
        <w:rPr>
          <w:rFonts w:cs="Arial" w:hAnsi="Arial" w:eastAsia="Arial" w:ascii="Arial"/>
          <w:b/>
          <w:i/>
          <w:color w:val="414141"/>
          <w:spacing w:val="0"/>
          <w:w w:val="100"/>
          <w:sz w:val="23"/>
          <w:szCs w:val="23"/>
        </w:rPr>
        <w:t>AP</w:t>
      </w:r>
      <w:r>
        <w:rPr>
          <w:rFonts w:cs="Arial" w:hAnsi="Arial" w:eastAsia="Arial" w:ascii="Arial"/>
          <w:b/>
          <w:i/>
          <w:color w:val="41414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i/>
          <w:color w:val="41414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i/>
          <w:color w:val="414141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b/>
          <w:i/>
          <w:color w:val="41414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b/>
          <w:i/>
          <w:color w:val="41414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2F2F2F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i/>
          <w:color w:val="2F2F2F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2F2F2F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6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16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22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66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ion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ifi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6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6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5"/>
          <w:sz w:val="26"/>
          <w:szCs w:val="26"/>
        </w:rPr>
        <w:t>ct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3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-10"/>
          <w:w w:val="13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F2F2F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9"/>
          <w:w w:val="11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30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2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6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9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414141"/>
          <w:spacing w:val="1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-32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575757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575757"/>
          <w:spacing w:val="-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5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99"/>
      </w:pPr>
      <w:r>
        <w:rPr>
          <w:rFonts w:cs="Arial" w:hAnsi="Arial" w:eastAsia="Arial" w:ascii="Arial"/>
          <w:b/>
          <w:i/>
          <w:color w:val="414141"/>
          <w:w w:val="91"/>
          <w:position w:val="-1"/>
          <w:sz w:val="23"/>
          <w:szCs w:val="23"/>
        </w:rPr>
        <w:t>A</w:t>
      </w:r>
      <w:r>
        <w:rPr>
          <w:rFonts w:cs="Arial" w:hAnsi="Arial" w:eastAsia="Arial" w:ascii="Arial"/>
          <w:b/>
          <w:i/>
          <w:color w:val="414141"/>
          <w:w w:val="112"/>
          <w:position w:val="-1"/>
          <w:sz w:val="23"/>
          <w:szCs w:val="23"/>
        </w:rPr>
        <w:t>N</w:t>
      </w:r>
      <w:r>
        <w:rPr>
          <w:rFonts w:cs="Arial" w:hAnsi="Arial" w:eastAsia="Arial" w:ascii="Arial"/>
          <w:b/>
          <w:i/>
          <w:color w:val="414141"/>
          <w:w w:val="84"/>
          <w:position w:val="-1"/>
          <w:sz w:val="23"/>
          <w:szCs w:val="23"/>
        </w:rPr>
        <w:t>Ó</w:t>
      </w:r>
      <w:r>
        <w:rPr>
          <w:rFonts w:cs="Arial" w:hAnsi="Arial" w:eastAsia="Arial" w:ascii="Arial"/>
          <w:b/>
          <w:i/>
          <w:color w:val="414141"/>
          <w:w w:val="118"/>
          <w:position w:val="-1"/>
          <w:sz w:val="23"/>
          <w:szCs w:val="23"/>
        </w:rPr>
        <w:t>T</w:t>
      </w:r>
      <w:r>
        <w:rPr>
          <w:rFonts w:cs="Arial" w:hAnsi="Arial" w:eastAsia="Arial" w:ascii="Arial"/>
          <w:b/>
          <w:i/>
          <w:color w:val="2F2F2F"/>
          <w:w w:val="84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414141"/>
          <w:w w:val="75"/>
          <w:position w:val="-1"/>
          <w:sz w:val="23"/>
          <w:szCs w:val="23"/>
        </w:rPr>
        <w:t>S</w:t>
      </w:r>
      <w:r>
        <w:rPr>
          <w:rFonts w:cs="Arial" w:hAnsi="Arial" w:eastAsia="Arial" w:ascii="Arial"/>
          <w:b/>
          <w:i/>
          <w:color w:val="414141"/>
          <w:w w:val="89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414141"/>
          <w:w w:val="45"/>
          <w:position w:val="-1"/>
          <w:sz w:val="23"/>
          <w:szCs w:val="23"/>
        </w:rPr>
        <w:t>,</w:t>
      </w:r>
      <w:r>
        <w:rPr>
          <w:rFonts w:cs="Arial" w:hAnsi="Arial" w:eastAsia="Arial" w:ascii="Arial"/>
          <w:b/>
          <w:i/>
          <w:color w:val="414141"/>
          <w:spacing w:val="15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i/>
          <w:color w:val="2F2F2F"/>
          <w:spacing w:val="0"/>
          <w:w w:val="82"/>
          <w:position w:val="-1"/>
          <w:sz w:val="23"/>
          <w:szCs w:val="23"/>
        </w:rPr>
        <w:t>C</w:t>
      </w:r>
      <w:r>
        <w:rPr>
          <w:rFonts w:cs="Arial" w:hAnsi="Arial" w:eastAsia="Arial" w:ascii="Arial"/>
          <w:b/>
          <w:i/>
          <w:color w:val="414141"/>
          <w:spacing w:val="0"/>
          <w:w w:val="84"/>
          <w:position w:val="-1"/>
          <w:sz w:val="23"/>
          <w:szCs w:val="23"/>
        </w:rPr>
        <w:t>O</w:t>
      </w:r>
      <w:r>
        <w:rPr>
          <w:rFonts w:cs="Arial" w:hAnsi="Arial" w:eastAsia="Arial" w:ascii="Arial"/>
          <w:b/>
          <w:i/>
          <w:color w:val="414141"/>
          <w:spacing w:val="0"/>
          <w:w w:val="105"/>
          <w:position w:val="-1"/>
          <w:sz w:val="23"/>
          <w:szCs w:val="23"/>
        </w:rPr>
        <w:t>M</w:t>
      </w:r>
      <w:r>
        <w:rPr>
          <w:rFonts w:cs="Arial" w:hAnsi="Arial" w:eastAsia="Arial" w:ascii="Arial"/>
          <w:b/>
          <w:i/>
          <w:color w:val="414141"/>
          <w:spacing w:val="0"/>
          <w:w w:val="95"/>
          <w:position w:val="-1"/>
          <w:sz w:val="23"/>
          <w:szCs w:val="23"/>
        </w:rPr>
        <w:t>UN</w:t>
      </w:r>
      <w:r>
        <w:rPr>
          <w:rFonts w:cs="Arial" w:hAnsi="Arial" w:eastAsia="Arial" w:ascii="Arial"/>
          <w:b/>
          <w:i/>
          <w:color w:val="414141"/>
          <w:spacing w:val="0"/>
          <w:w w:val="146"/>
          <w:position w:val="-1"/>
          <w:sz w:val="23"/>
          <w:szCs w:val="23"/>
        </w:rPr>
        <w:t>Í</w:t>
      </w:r>
      <w:r>
        <w:rPr>
          <w:rFonts w:cs="Arial" w:hAnsi="Arial" w:eastAsia="Arial" w:ascii="Arial"/>
          <w:b/>
          <w:i/>
          <w:color w:val="414141"/>
          <w:spacing w:val="0"/>
          <w:w w:val="76"/>
          <w:position w:val="-1"/>
          <w:sz w:val="23"/>
          <w:szCs w:val="23"/>
        </w:rPr>
        <w:t>Q</w:t>
      </w:r>
      <w:r>
        <w:rPr>
          <w:rFonts w:cs="Arial" w:hAnsi="Arial" w:eastAsia="Arial" w:ascii="Arial"/>
          <w:b/>
          <w:i/>
          <w:color w:val="414141"/>
          <w:spacing w:val="0"/>
          <w:w w:val="104"/>
          <w:position w:val="-1"/>
          <w:sz w:val="23"/>
          <w:szCs w:val="23"/>
        </w:rPr>
        <w:t>U</w:t>
      </w:r>
      <w:r>
        <w:rPr>
          <w:rFonts w:cs="Arial" w:hAnsi="Arial" w:eastAsia="Arial" w:ascii="Arial"/>
          <w:b/>
          <w:i/>
          <w:color w:val="414141"/>
          <w:spacing w:val="0"/>
          <w:w w:val="89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2F2F2F"/>
          <w:spacing w:val="0"/>
          <w:w w:val="75"/>
          <w:position w:val="-1"/>
          <w:sz w:val="23"/>
          <w:szCs w:val="23"/>
        </w:rPr>
        <w:t>S</w:t>
      </w:r>
      <w:r>
        <w:rPr>
          <w:rFonts w:cs="Arial" w:hAnsi="Arial" w:eastAsia="Arial" w:ascii="Arial"/>
          <w:b/>
          <w:i/>
          <w:color w:val="2F2F2F"/>
          <w:spacing w:val="0"/>
          <w:w w:val="76"/>
          <w:position w:val="-1"/>
          <w:sz w:val="23"/>
          <w:szCs w:val="23"/>
        </w:rPr>
        <w:t>E,</w:t>
      </w:r>
      <w:r>
        <w:rPr>
          <w:rFonts w:cs="Arial" w:hAnsi="Arial" w:eastAsia="Arial" w:ascii="Arial"/>
          <w:b/>
          <w:i/>
          <w:color w:val="2F2F2F"/>
          <w:spacing w:val="1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i/>
          <w:color w:val="414141"/>
          <w:spacing w:val="0"/>
          <w:w w:val="103"/>
          <w:position w:val="-1"/>
          <w:sz w:val="23"/>
          <w:szCs w:val="23"/>
        </w:rPr>
        <w:t>P</w:t>
      </w:r>
      <w:r>
        <w:rPr>
          <w:rFonts w:cs="Arial" w:hAnsi="Arial" w:eastAsia="Arial" w:ascii="Arial"/>
          <w:b/>
          <w:i/>
          <w:color w:val="414141"/>
          <w:spacing w:val="0"/>
          <w:w w:val="95"/>
          <w:position w:val="-1"/>
          <w:sz w:val="23"/>
          <w:szCs w:val="23"/>
        </w:rPr>
        <w:t>U</w:t>
      </w:r>
      <w:r>
        <w:rPr>
          <w:rFonts w:cs="Arial" w:hAnsi="Arial" w:eastAsia="Arial" w:ascii="Arial"/>
          <w:b/>
          <w:i/>
          <w:color w:val="414141"/>
          <w:spacing w:val="0"/>
          <w:w w:val="86"/>
          <w:position w:val="-1"/>
          <w:sz w:val="23"/>
          <w:szCs w:val="23"/>
        </w:rPr>
        <w:t>B</w:t>
      </w:r>
      <w:r>
        <w:rPr>
          <w:rFonts w:cs="Arial" w:hAnsi="Arial" w:eastAsia="Arial" w:ascii="Arial"/>
          <w:b/>
          <w:i/>
          <w:color w:val="414141"/>
          <w:spacing w:val="0"/>
          <w:w w:val="76"/>
          <w:position w:val="-1"/>
          <w:sz w:val="23"/>
          <w:szCs w:val="23"/>
        </w:rPr>
        <w:t>L</w:t>
      </w:r>
      <w:r>
        <w:rPr>
          <w:rFonts w:cs="Arial" w:hAnsi="Arial" w:eastAsia="Arial" w:ascii="Arial"/>
          <w:b/>
          <w:i/>
          <w:color w:val="414141"/>
          <w:spacing w:val="0"/>
          <w:w w:val="192"/>
          <w:position w:val="-1"/>
          <w:sz w:val="23"/>
          <w:szCs w:val="23"/>
        </w:rPr>
        <w:t>Í</w:t>
      </w:r>
      <w:r>
        <w:rPr>
          <w:rFonts w:cs="Arial" w:hAnsi="Arial" w:eastAsia="Arial" w:ascii="Arial"/>
          <w:b/>
          <w:i/>
          <w:color w:val="414141"/>
          <w:spacing w:val="0"/>
          <w:w w:val="72"/>
          <w:position w:val="-1"/>
          <w:sz w:val="23"/>
          <w:szCs w:val="23"/>
        </w:rPr>
        <w:t>Q</w:t>
      </w:r>
      <w:r>
        <w:rPr>
          <w:rFonts w:cs="Arial" w:hAnsi="Arial" w:eastAsia="Arial" w:ascii="Arial"/>
          <w:b/>
          <w:i/>
          <w:color w:val="414141"/>
          <w:spacing w:val="0"/>
          <w:w w:val="104"/>
          <w:position w:val="-1"/>
          <w:sz w:val="23"/>
          <w:szCs w:val="23"/>
        </w:rPr>
        <w:t>U</w:t>
      </w:r>
      <w:r>
        <w:rPr>
          <w:rFonts w:cs="Arial" w:hAnsi="Arial" w:eastAsia="Arial" w:ascii="Arial"/>
          <w:b/>
          <w:i/>
          <w:color w:val="414141"/>
          <w:spacing w:val="0"/>
          <w:w w:val="89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414141"/>
          <w:spacing w:val="0"/>
          <w:w w:val="75"/>
          <w:position w:val="-1"/>
          <w:sz w:val="23"/>
          <w:szCs w:val="23"/>
        </w:rPr>
        <w:t>S</w:t>
      </w:r>
      <w:r>
        <w:rPr>
          <w:rFonts w:cs="Arial" w:hAnsi="Arial" w:eastAsia="Arial" w:ascii="Arial"/>
          <w:b/>
          <w:i/>
          <w:color w:val="414141"/>
          <w:spacing w:val="0"/>
          <w:w w:val="89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414141"/>
          <w:spacing w:val="1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i/>
          <w:color w:val="414141"/>
          <w:spacing w:val="14"/>
          <w:w w:val="89"/>
          <w:position w:val="-1"/>
          <w:sz w:val="23"/>
          <w:szCs w:val="23"/>
        </w:rPr>
        <w:t>Y</w:t>
      </w:r>
      <w:r>
        <w:rPr>
          <w:rFonts w:cs="Arial" w:hAnsi="Arial" w:eastAsia="Arial" w:ascii="Arial"/>
          <w:b/>
          <w:i/>
          <w:color w:val="414141"/>
          <w:spacing w:val="0"/>
          <w:w w:val="91"/>
          <w:position w:val="-1"/>
          <w:sz w:val="23"/>
          <w:szCs w:val="23"/>
        </w:rPr>
        <w:t>A</w:t>
      </w:r>
      <w:r>
        <w:rPr>
          <w:rFonts w:cs="Arial" w:hAnsi="Arial" w:eastAsia="Arial" w:ascii="Arial"/>
          <w:b/>
          <w:i/>
          <w:color w:val="414141"/>
          <w:spacing w:val="0"/>
          <w:w w:val="99"/>
          <w:position w:val="-1"/>
          <w:sz w:val="23"/>
          <w:szCs w:val="23"/>
        </w:rPr>
        <w:t>R</w:t>
      </w:r>
      <w:r>
        <w:rPr>
          <w:rFonts w:cs="Arial" w:hAnsi="Arial" w:eastAsia="Arial" w:ascii="Arial"/>
          <w:b/>
          <w:i/>
          <w:color w:val="414141"/>
          <w:spacing w:val="0"/>
          <w:w w:val="86"/>
          <w:position w:val="-1"/>
          <w:sz w:val="23"/>
          <w:szCs w:val="23"/>
        </w:rPr>
        <w:t>C</w:t>
      </w:r>
      <w:r>
        <w:rPr>
          <w:rFonts w:cs="Arial" w:hAnsi="Arial" w:eastAsia="Arial" w:ascii="Arial"/>
          <w:b/>
          <w:i/>
          <w:color w:val="414141"/>
          <w:spacing w:val="0"/>
          <w:w w:val="99"/>
          <w:position w:val="-1"/>
          <w:sz w:val="23"/>
          <w:szCs w:val="23"/>
        </w:rPr>
        <w:t>H</w:t>
      </w:r>
      <w:r>
        <w:rPr>
          <w:rFonts w:cs="Arial" w:hAnsi="Arial" w:eastAsia="Arial" w:ascii="Arial"/>
          <w:b/>
          <w:i/>
          <w:color w:val="414141"/>
          <w:spacing w:val="0"/>
          <w:w w:val="106"/>
          <w:position w:val="-1"/>
          <w:sz w:val="23"/>
          <w:szCs w:val="23"/>
        </w:rPr>
        <w:t>ÍV</w:t>
      </w:r>
      <w:r>
        <w:rPr>
          <w:rFonts w:cs="Arial" w:hAnsi="Arial" w:eastAsia="Arial" w:ascii="Arial"/>
          <w:b/>
          <w:i/>
          <w:color w:val="414141"/>
          <w:spacing w:val="0"/>
          <w:w w:val="84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414141"/>
          <w:spacing w:val="0"/>
          <w:w w:val="75"/>
          <w:position w:val="-1"/>
          <w:sz w:val="23"/>
          <w:szCs w:val="23"/>
        </w:rPr>
        <w:t>S</w:t>
      </w:r>
      <w:r>
        <w:rPr>
          <w:rFonts w:cs="Arial" w:hAnsi="Arial" w:eastAsia="Arial" w:ascii="Arial"/>
          <w:b/>
          <w:i/>
          <w:color w:val="414141"/>
          <w:spacing w:val="0"/>
          <w:w w:val="89"/>
          <w:position w:val="-1"/>
          <w:sz w:val="23"/>
          <w:szCs w:val="23"/>
        </w:rPr>
        <w:t>E</w:t>
      </w:r>
      <w:r>
        <w:rPr>
          <w:rFonts w:cs="Arial" w:hAnsi="Arial" w:eastAsia="Arial" w:ascii="Arial"/>
          <w:b/>
          <w:i/>
          <w:color w:val="2F2F2F"/>
          <w:spacing w:val="0"/>
          <w:w w:val="22"/>
          <w:position w:val="-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pgSz w:w="12240" w:h="18720"/>
          <w:pgMar w:top="0" w:bottom="280" w:left="660" w:right="9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42" w:lineRule="exact" w:line="180"/>
        <w:ind w:left="1036" w:right="392"/>
      </w:pPr>
      <w:r>
        <w:rPr>
          <w:rFonts w:cs="Times New Roman" w:hAnsi="Times New Roman" w:eastAsia="Times New Roman" w:ascii="Times New Roman"/>
          <w:color w:val="2F2F2F"/>
          <w:w w:val="125"/>
          <w:sz w:val="16"/>
          <w:szCs w:val="16"/>
        </w:rPr>
        <w:t>\)</w:t>
      </w:r>
      <w:r>
        <w:rPr>
          <w:rFonts w:cs="Times New Roman" w:hAnsi="Times New Roman" w:eastAsia="Times New Roman" w:ascii="Times New Roman"/>
          <w:color w:val="2F2F2F"/>
          <w:w w:val="100"/>
          <w:sz w:val="16"/>
          <w:szCs w:val="16"/>
        </w:rPr>
        <w:t>'°'</w:t>
      </w:r>
      <w:r>
        <w:rPr>
          <w:rFonts w:cs="Times New Roman" w:hAnsi="Times New Roman" w:eastAsia="Times New Roman" w:ascii="Times New Roman"/>
          <w:color w:val="414141"/>
          <w:w w:val="129"/>
          <w:sz w:val="16"/>
          <w:szCs w:val="16"/>
        </w:rPr>
        <w:t>\</w:t>
      </w:r>
      <w:r>
        <w:rPr>
          <w:rFonts w:cs="Times New Roman" w:hAnsi="Times New Roman" w:eastAsia="Times New Roman" w:ascii="Times New Roman"/>
          <w:color w:val="2F2F2F"/>
          <w:w w:val="11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414141"/>
          <w:w w:val="92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F2F2F"/>
          <w:w w:val="13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F2F2F"/>
          <w:w w:val="63"/>
          <w:sz w:val="16"/>
          <w:szCs w:val="16"/>
        </w:rPr>
        <w:t>-'I</w:t>
      </w:r>
      <w:r>
        <w:rPr>
          <w:rFonts w:cs="Times New Roman" w:hAnsi="Times New Roman" w:eastAsia="Times New Roman" w:ascii="Times New Roman"/>
          <w:color w:val="2F2F2F"/>
          <w:w w:val="131"/>
          <w:sz w:val="16"/>
          <w:szCs w:val="16"/>
        </w:rPr>
        <w:t>{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120"/>
        <w:ind w:left="929" w:right="221"/>
      </w:pPr>
      <w:r>
        <w:rPr>
          <w:rFonts w:cs="Malgun Gothic" w:hAnsi="Malgun Gothic" w:eastAsia="Malgun Gothic" w:ascii="Malgun Gothic"/>
          <w:color w:val="2F2F2F"/>
          <w:spacing w:val="0"/>
          <w:w w:val="100"/>
          <w:position w:val="-2"/>
          <w:sz w:val="14"/>
          <w:szCs w:val="14"/>
        </w:rPr>
        <w:t>�</w:t>
      </w:r>
      <w:r>
        <w:rPr>
          <w:rFonts w:cs="Malgun Gothic" w:hAnsi="Malgun Gothic" w:eastAsia="Malgun Gothic" w:ascii="Malgun Gothic"/>
          <w:color w:val="2F2F2F"/>
          <w:spacing w:val="0"/>
          <w:w w:val="100"/>
          <w:position w:val="-2"/>
          <w:sz w:val="14"/>
          <w:szCs w:val="14"/>
        </w:rPr>
        <w:t>              </w:t>
      </w:r>
      <w:r>
        <w:rPr>
          <w:rFonts w:cs="Malgun Gothic" w:hAnsi="Malgun Gothic" w:eastAsia="Malgun Gothic" w:ascii="Malgun Gothic"/>
          <w:color w:val="2F2F2F"/>
          <w:spacing w:val="29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222"/>
          <w:position w:val="-2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3"/>
          <w:position w:val="-2"/>
          <w:sz w:val="14"/>
          <w:szCs w:val="14"/>
        </w:rPr>
        <w:t>ó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20"/>
        <w:ind w:left="755" w:right="83"/>
      </w:pPr>
      <w:r>
        <w:rPr>
          <w:rFonts w:cs="Arial" w:hAnsi="Arial" w:eastAsia="Arial" w:ascii="Arial"/>
          <w:b/>
          <w:i/>
          <w:color w:val="0A0606"/>
          <w:spacing w:val="0"/>
          <w:w w:val="43"/>
          <w:position w:val="1"/>
          <w:sz w:val="25"/>
          <w:szCs w:val="25"/>
        </w:rPr>
        <w:t>....</w:t>
      </w:r>
      <w:r>
        <w:rPr>
          <w:rFonts w:cs="Arial" w:hAnsi="Arial" w:eastAsia="Arial" w:ascii="Arial"/>
          <w:b/>
          <w:i/>
          <w:color w:val="2F2F2F"/>
          <w:spacing w:val="0"/>
          <w:w w:val="43"/>
          <w:position w:val="1"/>
          <w:sz w:val="25"/>
          <w:szCs w:val="25"/>
        </w:rPr>
        <w:t>.</w:t>
      </w:r>
      <w:r>
        <w:rPr>
          <w:rFonts w:cs="Arial" w:hAnsi="Arial" w:eastAsia="Arial" w:ascii="Arial"/>
          <w:b/>
          <w:i/>
          <w:color w:val="2F2F2F"/>
          <w:spacing w:val="0"/>
          <w:w w:val="43"/>
          <w:position w:val="1"/>
          <w:sz w:val="25"/>
          <w:szCs w:val="25"/>
        </w:rPr>
        <w:t>                                 </w:t>
      </w:r>
      <w:r>
        <w:rPr>
          <w:rFonts w:cs="Arial" w:hAnsi="Arial" w:eastAsia="Arial" w:ascii="Arial"/>
          <w:b/>
          <w:i/>
          <w:color w:val="2F2F2F"/>
          <w:spacing w:val="17"/>
          <w:w w:val="43"/>
          <w:position w:val="1"/>
          <w:sz w:val="25"/>
          <w:szCs w:val="25"/>
        </w:rPr>
        <w:t> </w:t>
      </w:r>
      <w:r>
        <w:rPr>
          <w:rFonts w:cs="Arial" w:hAnsi="Arial" w:eastAsia="Arial" w:ascii="Arial"/>
          <w:b/>
          <w:i/>
          <w:color w:val="2F2F2F"/>
          <w:spacing w:val="0"/>
          <w:w w:val="67"/>
          <w:position w:val="1"/>
          <w:sz w:val="25"/>
          <w:szCs w:val="25"/>
        </w:rPr>
        <w:t>7a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1" w:lineRule="exact" w:line="140"/>
        <w:ind w:left="866" w:right="-48"/>
      </w:pPr>
      <w:r>
        <w:rPr>
          <w:rFonts w:cs="Arial" w:hAnsi="Arial" w:eastAsia="Arial" w:ascii="Arial"/>
          <w:color w:val="2F2F2F"/>
          <w:w w:val="72"/>
          <w:position w:val="-5"/>
          <w:sz w:val="18"/>
          <w:szCs w:val="18"/>
        </w:rPr>
        <w:t>S</w:t>
      </w:r>
      <w:r>
        <w:rPr>
          <w:rFonts w:cs="Arial" w:hAnsi="Arial" w:eastAsia="Arial" w:ascii="Arial"/>
          <w:color w:val="2F2F2F"/>
          <w:w w:val="114"/>
          <w:position w:val="-5"/>
          <w:sz w:val="18"/>
          <w:szCs w:val="18"/>
        </w:rPr>
        <w:t>E</w:t>
      </w:r>
      <w:r>
        <w:rPr>
          <w:rFonts w:cs="Arial" w:hAnsi="Arial" w:eastAsia="Arial" w:ascii="Arial"/>
          <w:color w:val="2F2F2F"/>
          <w:w w:val="99"/>
          <w:position w:val="-5"/>
          <w:sz w:val="18"/>
          <w:szCs w:val="18"/>
        </w:rPr>
        <w:t>CR</w:t>
      </w:r>
      <w:r>
        <w:rPr>
          <w:rFonts w:cs="Arial" w:hAnsi="Arial" w:eastAsia="Arial" w:ascii="Arial"/>
          <w:color w:val="2F2F2F"/>
          <w:w w:val="108"/>
          <w:position w:val="-5"/>
          <w:sz w:val="18"/>
          <w:szCs w:val="18"/>
        </w:rPr>
        <w:t>E</w:t>
      </w:r>
      <w:r>
        <w:rPr>
          <w:rFonts w:cs="Arial" w:hAnsi="Arial" w:eastAsia="Arial" w:ascii="Arial"/>
          <w:color w:val="2F2F2F"/>
          <w:w w:val="131"/>
          <w:position w:val="-5"/>
          <w:sz w:val="18"/>
          <w:szCs w:val="18"/>
        </w:rPr>
        <w:t>T</w:t>
      </w:r>
      <w:r>
        <w:rPr>
          <w:rFonts w:cs="Arial" w:hAnsi="Arial" w:eastAsia="Arial" w:ascii="Arial"/>
          <w:color w:val="2F2F2F"/>
          <w:w w:val="90"/>
          <w:position w:val="-5"/>
          <w:sz w:val="18"/>
          <w:szCs w:val="18"/>
        </w:rPr>
        <w:t>A</w:t>
      </w:r>
      <w:r>
        <w:rPr>
          <w:rFonts w:cs="Arial" w:hAnsi="Arial" w:eastAsia="Arial" w:ascii="Arial"/>
          <w:color w:val="2F2F2F"/>
          <w:w w:val="99"/>
          <w:position w:val="-5"/>
          <w:sz w:val="18"/>
          <w:szCs w:val="18"/>
        </w:rPr>
        <w:t>R</w:t>
      </w:r>
      <w:r>
        <w:rPr>
          <w:rFonts w:cs="Arial" w:hAnsi="Arial" w:eastAsia="Arial" w:ascii="Arial"/>
          <w:color w:val="414141"/>
          <w:w w:val="129"/>
          <w:position w:val="-5"/>
          <w:sz w:val="18"/>
          <w:szCs w:val="18"/>
        </w:rPr>
        <w:t>I</w:t>
      </w:r>
      <w:r>
        <w:rPr>
          <w:rFonts w:cs="Arial" w:hAnsi="Arial" w:eastAsia="Arial" w:ascii="Arial"/>
          <w:color w:val="414141"/>
          <w:w w:val="113"/>
          <w:position w:val="-5"/>
          <w:sz w:val="18"/>
          <w:szCs w:val="18"/>
        </w:rPr>
        <w:t>Ó</w:t>
      </w:r>
      <w:r>
        <w:rPr>
          <w:rFonts w:cs="Arial" w:hAnsi="Arial" w:eastAsia="Arial" w:ascii="Arial"/>
          <w:color w:val="414141"/>
          <w:w w:val="100"/>
          <w:position w:val="-5"/>
          <w:sz w:val="18"/>
          <w:szCs w:val="18"/>
        </w:rPr>
        <w:t>   </w:t>
      </w:r>
      <w:r>
        <w:rPr>
          <w:rFonts w:cs="Arial" w:hAnsi="Arial" w:eastAsia="Arial" w:ascii="Arial"/>
          <w:color w:val="414141"/>
          <w:spacing w:val="-19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414141"/>
          <w:spacing w:val="0"/>
          <w:w w:val="43"/>
          <w:position w:val="-5"/>
          <w:sz w:val="18"/>
          <w:szCs w:val="18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60"/>
        <w:ind w:right="94"/>
      </w:pPr>
      <w:r>
        <w:rPr>
          <w:rFonts w:cs="Times New Roman" w:hAnsi="Times New Roman" w:eastAsia="Times New Roman" w:ascii="Times New Roman"/>
          <w:color w:val="2F2F2F"/>
          <w:w w:val="85"/>
          <w:position w:val="-2"/>
          <w:sz w:val="16"/>
          <w:szCs w:val="16"/>
        </w:rPr>
        <w:t>.,_</w:t>
      </w:r>
      <w:r>
        <w:rPr>
          <w:rFonts w:cs="Times New Roman" w:hAnsi="Times New Roman" w:eastAsia="Times New Roman" w:ascii="Times New Roman"/>
          <w:color w:val="2F2F2F"/>
          <w:w w:val="62"/>
          <w:position w:val="-2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F2F2F"/>
          <w:w w:val="108"/>
          <w:position w:val="-2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414141"/>
          <w:w w:val="108"/>
          <w:position w:val="-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F2F2F"/>
          <w:w w:val="137"/>
          <w:position w:val="-2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414141"/>
          <w:w w:val="81"/>
          <w:position w:val="-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414141"/>
          <w:w w:val="132"/>
          <w:position w:val="-2"/>
          <w:sz w:val="16"/>
          <w:szCs w:val="16"/>
        </w:rPr>
        <w:t>¿</w:t>
      </w:r>
      <w:r>
        <w:rPr>
          <w:rFonts w:cs="Times New Roman" w:hAnsi="Times New Roman" w:eastAsia="Times New Roman" w:ascii="Times New Roman"/>
          <w:color w:val="414141"/>
          <w:w w:val="175"/>
          <w:position w:val="-2"/>
          <w:sz w:val="16"/>
          <w:szCs w:val="16"/>
        </w:rPr>
        <w:t>¡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lineRule="exact" w:line="120"/>
      </w:pPr>
      <w:r>
        <w:rPr>
          <w:rFonts w:cs="Arial" w:hAnsi="Arial" w:eastAsia="Arial" w:ascii="Arial"/>
          <w:i/>
          <w:color w:val="2F2F2F"/>
          <w:spacing w:val="0"/>
          <w:w w:val="138"/>
          <w:sz w:val="14"/>
          <w:szCs w:val="14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rPr>
          <w:rFonts w:cs="Arial" w:hAnsi="Arial" w:eastAsia="Arial" w:ascii="Arial"/>
          <w:i/>
          <w:color w:val="2F2F2F"/>
          <w:w w:val="501"/>
          <w:sz w:val="14"/>
          <w:szCs w:val="14"/>
        </w:rPr>
        <w:t>/</w:t>
      </w:r>
      <w:r>
        <w:rPr>
          <w:rFonts w:cs="Arial" w:hAnsi="Arial" w:eastAsia="Arial" w:ascii="Arial"/>
          <w:i/>
          <w:color w:val="2F2F2F"/>
          <w:w w:val="108"/>
          <w:sz w:val="14"/>
          <w:szCs w:val="14"/>
        </w:rPr>
        <w:t>'</w:t>
      </w:r>
      <w:r>
        <w:rPr>
          <w:rFonts w:cs="Arial" w:hAnsi="Arial" w:eastAsia="Arial" w:ascii="Arial"/>
          <w:color w:val="00000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ectPr>
          <w:type w:val="continuous"/>
          <w:pgSz w:w="12240" w:h="18720"/>
          <w:pgMar w:top="0" w:bottom="280" w:left="660" w:right="940"/>
          <w:cols w:num="3" w:equalWidth="off">
            <w:col w:w="2285" w:space="3909"/>
            <w:col w:w="1059" w:space="0"/>
            <w:col w:w="3387"/>
          </w:cols>
        </w:sectPr>
      </w:pPr>
      <w:r>
        <w:rPr>
          <w:rFonts w:cs="Arial" w:hAnsi="Arial" w:eastAsia="Arial" w:ascii="Arial"/>
          <w:i/>
          <w:color w:val="2F2F2F"/>
          <w:w w:val="46"/>
          <w:sz w:val="14"/>
          <w:szCs w:val="14"/>
        </w:rPr>
        <w:t>--1</w:t>
      </w:r>
      <w:r>
        <w:rPr>
          <w:rFonts w:cs="Arial" w:hAnsi="Arial" w:eastAsia="Arial" w:ascii="Arial"/>
          <w:i/>
          <w:color w:val="2F2F2F"/>
          <w:w w:val="101"/>
          <w:sz w:val="14"/>
          <w:szCs w:val="14"/>
        </w:rPr>
        <w:t>0</w:t>
      </w:r>
      <w:r>
        <w:rPr>
          <w:rFonts w:cs="Arial" w:hAnsi="Arial" w:eastAsia="Arial" w:ascii="Arial"/>
          <w:color w:val="00000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400"/>
        <w:ind w:left="924" w:right="-80"/>
      </w:pPr>
      <w:r>
        <w:pict>
          <v:shape type="#_x0000_t75" style="position:absolute;margin-left:96.48pt;margin-top:11.1663pt;width:155.52pt;height:90.72pt;mso-position-horizontal-relative:page;mso-position-vertical-relative:paragraph;z-index:-729">
            <v:imagedata o:title="" r:id="rId5"/>
          </v:shape>
        </w:pict>
      </w:r>
      <w:r>
        <w:rPr>
          <w:rFonts w:cs="Arial" w:hAnsi="Arial" w:eastAsia="Arial" w:ascii="Arial"/>
          <w:color w:val="414141"/>
          <w:spacing w:val="0"/>
          <w:w w:val="109"/>
          <w:position w:val="9"/>
          <w:sz w:val="18"/>
          <w:szCs w:val="18"/>
        </w:rPr>
        <w:t>M</w:t>
      </w:r>
      <w:r>
        <w:rPr>
          <w:rFonts w:cs="Arial" w:hAnsi="Arial" w:eastAsia="Arial" w:ascii="Arial"/>
          <w:color w:val="2F2F2F"/>
          <w:spacing w:val="0"/>
          <w:w w:val="109"/>
          <w:position w:val="9"/>
          <w:sz w:val="18"/>
          <w:szCs w:val="18"/>
        </w:rPr>
        <w:t>U</w:t>
      </w:r>
      <w:r>
        <w:rPr>
          <w:rFonts w:cs="Arial" w:hAnsi="Arial" w:eastAsia="Arial" w:ascii="Arial"/>
          <w:color w:val="414141"/>
          <w:spacing w:val="0"/>
          <w:w w:val="109"/>
          <w:position w:val="9"/>
          <w:sz w:val="18"/>
          <w:szCs w:val="18"/>
        </w:rPr>
        <w:t>N</w:t>
      </w:r>
      <w:r>
        <w:rPr>
          <w:rFonts w:cs="Arial" w:hAnsi="Arial" w:eastAsia="Arial" w:ascii="Arial"/>
          <w:color w:val="414141"/>
          <w:spacing w:val="0"/>
          <w:w w:val="109"/>
          <w:position w:val="9"/>
          <w:sz w:val="18"/>
          <w:szCs w:val="18"/>
        </w:rPr>
        <w:t>I</w:t>
      </w:r>
      <w:r>
        <w:rPr>
          <w:rFonts w:cs="Arial" w:hAnsi="Arial" w:eastAsia="Arial" w:ascii="Arial"/>
          <w:color w:val="2F2F2F"/>
          <w:spacing w:val="0"/>
          <w:w w:val="109"/>
          <w:position w:val="9"/>
          <w:sz w:val="18"/>
          <w:szCs w:val="18"/>
        </w:rPr>
        <w:t>C</w:t>
      </w:r>
      <w:r>
        <w:rPr>
          <w:rFonts w:cs="Arial" w:hAnsi="Arial" w:eastAsia="Arial" w:ascii="Arial"/>
          <w:color w:val="414141"/>
          <w:spacing w:val="0"/>
          <w:w w:val="109"/>
          <w:position w:val="9"/>
          <w:sz w:val="18"/>
          <w:szCs w:val="18"/>
        </w:rPr>
        <w:t>I</w:t>
      </w:r>
      <w:r>
        <w:rPr>
          <w:rFonts w:cs="Arial" w:hAnsi="Arial" w:eastAsia="Arial" w:ascii="Arial"/>
          <w:color w:val="2F2F2F"/>
          <w:spacing w:val="0"/>
          <w:w w:val="109"/>
          <w:position w:val="9"/>
          <w:sz w:val="18"/>
          <w:szCs w:val="18"/>
        </w:rPr>
        <w:t>P</w:t>
      </w:r>
      <w:r>
        <w:rPr>
          <w:rFonts w:cs="Arial" w:hAnsi="Arial" w:eastAsia="Arial" w:ascii="Arial"/>
          <w:color w:val="2F2F2F"/>
          <w:spacing w:val="0"/>
          <w:w w:val="109"/>
          <w:position w:val="9"/>
          <w:sz w:val="18"/>
          <w:szCs w:val="18"/>
        </w:rPr>
        <w:t>A</w:t>
      </w:r>
      <w:r>
        <w:rPr>
          <w:rFonts w:cs="Arial" w:hAnsi="Arial" w:eastAsia="Arial" w:ascii="Arial"/>
          <w:color w:val="2F2F2F"/>
          <w:spacing w:val="0"/>
          <w:w w:val="109"/>
          <w:position w:val="9"/>
          <w:sz w:val="18"/>
          <w:szCs w:val="18"/>
        </w:rPr>
        <w:t>L</w:t>
      </w:r>
      <w:r>
        <w:rPr>
          <w:rFonts w:cs="Arial" w:hAnsi="Arial" w:eastAsia="Arial" w:ascii="Arial"/>
          <w:color w:val="2F2F2F"/>
          <w:spacing w:val="-11"/>
          <w:w w:val="109"/>
          <w:position w:val="9"/>
          <w:sz w:val="18"/>
          <w:szCs w:val="18"/>
        </w:rPr>
        <w:t> </w:t>
      </w:r>
      <w:r>
        <w:rPr>
          <w:rFonts w:cs="Arial" w:hAnsi="Arial" w:eastAsia="Arial" w:ascii="Arial"/>
          <w:color w:val="685AAE"/>
          <w:spacing w:val="0"/>
          <w:w w:val="38"/>
          <w:position w:val="0"/>
          <w:sz w:val="40"/>
          <w:szCs w:val="40"/>
        </w:rPr>
        <w:t>.</w:t>
      </w:r>
      <w:r>
        <w:rPr>
          <w:rFonts w:cs="Arial" w:hAnsi="Arial" w:eastAsia="Arial" w:ascii="Arial"/>
          <w:color w:val="AF9FC8"/>
          <w:spacing w:val="14"/>
          <w:w w:val="38"/>
          <w:position w:val="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2F2F2F"/>
          <w:spacing w:val="-22"/>
          <w:w w:val="77"/>
          <w:position w:val="9"/>
          <w:sz w:val="26"/>
          <w:szCs w:val="26"/>
        </w:rPr>
        <w:t>*</w:t>
      </w:r>
      <w:r>
        <w:rPr>
          <w:rFonts w:cs="Times New Roman" w:hAnsi="Times New Roman" w:eastAsia="Times New Roman" w:ascii="Times New Roman"/>
          <w:color w:val="2E30AF"/>
          <w:spacing w:val="0"/>
          <w:w w:val="61"/>
          <w:position w:val="9"/>
          <w:sz w:val="26"/>
          <w:szCs w:val="26"/>
        </w:rPr>
        <w:t>,.</w:t>
      </w:r>
      <w:r>
        <w:rPr>
          <w:rFonts w:cs="Times New Roman" w:hAnsi="Times New Roman" w:eastAsia="Times New Roman" w:ascii="Times New Roman"/>
          <w:color w:val="2E30AF"/>
          <w:spacing w:val="0"/>
          <w:w w:val="99"/>
          <w:position w:val="9"/>
          <w:sz w:val="26"/>
          <w:szCs w:val="26"/>
        </w:rPr>
      </w:r>
      <w:r>
        <w:rPr>
          <w:rFonts w:cs="Times New Roman" w:hAnsi="Times New Roman" w:eastAsia="Times New Roman" w:ascii="Times New Roman"/>
          <w:color w:val="2E30AF"/>
          <w:spacing w:val="0"/>
          <w:w w:val="99"/>
          <w:position w:val="9"/>
          <w:sz w:val="26"/>
          <w:szCs w:val="26"/>
          <w:u w:val="single" w:color="2E30AF"/>
        </w:rPr>
        <w:t> </w:t>
      </w:r>
      <w:r>
        <w:rPr>
          <w:rFonts w:cs="Times New Roman" w:hAnsi="Times New Roman" w:eastAsia="Times New Roman" w:ascii="Times New Roman"/>
          <w:color w:val="2E30AF"/>
          <w:spacing w:val="0"/>
          <w:w w:val="100"/>
          <w:position w:val="9"/>
          <w:sz w:val="26"/>
          <w:szCs w:val="26"/>
          <w:u w:val="single" w:color="2E30AF"/>
        </w:rPr>
        <w:t> </w:t>
      </w:r>
      <w:r>
        <w:rPr>
          <w:rFonts w:cs="Times New Roman" w:hAnsi="Times New Roman" w:eastAsia="Times New Roman" w:ascii="Times New Roman"/>
          <w:color w:val="2E30AF"/>
          <w:spacing w:val="30"/>
          <w:w w:val="100"/>
          <w:position w:val="9"/>
          <w:sz w:val="26"/>
          <w:szCs w:val="26"/>
          <w:u w:val="single" w:color="2E30AF"/>
        </w:rPr>
        <w:t> </w:t>
      </w:r>
      <w:r>
        <w:rPr>
          <w:rFonts w:cs="Times New Roman" w:hAnsi="Times New Roman" w:eastAsia="Times New Roman" w:ascii="Times New Roman"/>
          <w:color w:val="2E30AF"/>
          <w:spacing w:val="30"/>
          <w:w w:val="100"/>
          <w:position w:val="9"/>
          <w:sz w:val="26"/>
          <w:szCs w:val="26"/>
          <w:u w:val="single" w:color="2E30AF"/>
        </w:rPr>
      </w:r>
      <w:r>
        <w:rPr>
          <w:rFonts w:cs="Times New Roman" w:hAnsi="Times New Roman" w:eastAsia="Times New Roman" w:ascii="Times New Roman"/>
          <w:color w:val="2E30AF"/>
          <w:spacing w:val="30"/>
          <w:w w:val="100"/>
          <w:position w:val="9"/>
          <w:sz w:val="26"/>
          <w:szCs w:val="26"/>
        </w:rPr>
      </w:r>
      <w:r>
        <w:rPr>
          <w:rFonts w:cs="Times New Roman" w:hAnsi="Times New Roman" w:eastAsia="Times New Roman" w:ascii="Times New Roman"/>
          <w:color w:val="2E30AF"/>
          <w:spacing w:val="0"/>
          <w:w w:val="61"/>
          <w:position w:val="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241CB8"/>
          <w:spacing w:val="0"/>
          <w:w w:val="80"/>
          <w:position w:val="9"/>
          <w:sz w:val="26"/>
          <w:szCs w:val="26"/>
        </w:rPr>
        <w:t>'"---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before="68"/>
      </w:pPr>
      <w:r>
        <w:br w:type="column"/>
      </w:r>
      <w:r>
        <w:rPr>
          <w:rFonts w:cs="Courier New" w:hAnsi="Courier New" w:eastAsia="Courier New" w:ascii="Courier New"/>
          <w:b/>
          <w:color w:val="2F2F2F"/>
          <w:spacing w:val="0"/>
          <w:w w:val="91"/>
          <w:sz w:val="30"/>
          <w:szCs w:val="30"/>
        </w:rPr>
        <w:t>:</w:t>
      </w:r>
      <w:r>
        <w:rPr>
          <w:rFonts w:cs="Courier New" w:hAnsi="Courier New" w:eastAsia="Courier New" w:ascii="Courier New"/>
          <w:b/>
          <w:color w:val="414141"/>
          <w:spacing w:val="0"/>
          <w:w w:val="91"/>
          <w:sz w:val="30"/>
          <w:szCs w:val="30"/>
        </w:rPr>
        <w:t>AL</w:t>
      </w:r>
      <w:r>
        <w:rPr>
          <w:rFonts w:cs="Courier New" w:hAnsi="Courier New" w:eastAsia="Courier New" w:ascii="Courier New"/>
          <w:b/>
          <w:color w:val="414141"/>
          <w:spacing w:val="0"/>
          <w:w w:val="91"/>
          <w:sz w:val="30"/>
          <w:szCs w:val="30"/>
        </w:rPr>
        <w:t>C</w:t>
      </w:r>
      <w:r>
        <w:rPr>
          <w:rFonts w:cs="Courier New" w:hAnsi="Courier New" w:eastAsia="Courier New" w:ascii="Courier New"/>
          <w:b/>
          <w:color w:val="414141"/>
          <w:spacing w:val="0"/>
          <w:w w:val="91"/>
          <w:sz w:val="30"/>
          <w:szCs w:val="30"/>
        </w:rPr>
        <w:t>A</w:t>
      </w:r>
      <w:r>
        <w:rPr>
          <w:rFonts w:cs="Courier New" w:hAnsi="Courier New" w:eastAsia="Courier New" w:ascii="Courier New"/>
          <w:b/>
          <w:color w:val="414141"/>
          <w:spacing w:val="0"/>
          <w:w w:val="91"/>
          <w:sz w:val="30"/>
          <w:szCs w:val="30"/>
        </w:rPr>
        <w:t>L</w:t>
      </w:r>
      <w:r>
        <w:rPr>
          <w:rFonts w:cs="Courier New" w:hAnsi="Courier New" w:eastAsia="Courier New" w:ascii="Courier New"/>
          <w:b/>
          <w:color w:val="414141"/>
          <w:spacing w:val="0"/>
          <w:w w:val="91"/>
          <w:sz w:val="30"/>
          <w:szCs w:val="30"/>
        </w:rPr>
        <w:t>D</w:t>
      </w:r>
      <w:r>
        <w:rPr>
          <w:rFonts w:cs="Courier New" w:hAnsi="Courier New" w:eastAsia="Courier New" w:ascii="Courier New"/>
          <w:b/>
          <w:color w:val="2F2F2F"/>
          <w:spacing w:val="0"/>
          <w:w w:val="91"/>
          <w:sz w:val="30"/>
          <w:szCs w:val="30"/>
        </w:rPr>
        <w:t>E</w:t>
      </w:r>
      <w:r>
        <w:rPr>
          <w:rFonts w:cs="Courier New" w:hAnsi="Courier New" w:eastAsia="Courier New" w:ascii="Courier New"/>
          <w:b/>
          <w:color w:val="414141"/>
          <w:spacing w:val="0"/>
          <w:w w:val="91"/>
          <w:sz w:val="30"/>
          <w:szCs w:val="30"/>
        </w:rPr>
        <w:t>*</w:t>
      </w:r>
      <w:r>
        <w:rPr>
          <w:rFonts w:cs="Courier New" w:hAnsi="Courier New" w:eastAsia="Courier New" w:ascii="Courier New"/>
          <w:b/>
          <w:color w:val="414141"/>
          <w:spacing w:val="0"/>
          <w:w w:val="91"/>
          <w:sz w:val="30"/>
          <w:szCs w:val="30"/>
        </w:rPr>
        <w:t>     </w:t>
      </w:r>
      <w:r>
        <w:rPr>
          <w:rFonts w:cs="Courier New" w:hAnsi="Courier New" w:eastAsia="Courier New" w:ascii="Courier New"/>
          <w:b/>
          <w:color w:val="414141"/>
          <w:spacing w:val="33"/>
          <w:w w:val="91"/>
          <w:sz w:val="30"/>
          <w:szCs w:val="30"/>
        </w:rPr>
        <w:t> </w:t>
      </w:r>
      <w:r>
        <w:rPr>
          <w:rFonts w:cs="Arial" w:hAnsi="Arial" w:eastAsia="Arial" w:ascii="Arial"/>
          <w:color w:val="1D205D"/>
          <w:spacing w:val="0"/>
          <w:w w:val="100"/>
          <w:position w:val="5"/>
          <w:sz w:val="25"/>
          <w:szCs w:val="25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ind w:left="533"/>
      </w:pPr>
      <w:r>
        <w:rPr>
          <w:rFonts w:cs="Arial" w:hAnsi="Arial" w:eastAsia="Arial" w:ascii="Arial"/>
          <w:i/>
          <w:color w:val="2F2F2F"/>
          <w:w w:val="42"/>
          <w:sz w:val="38"/>
          <w:szCs w:val="38"/>
        </w:rPr>
        <w:t>A</w:t>
      </w:r>
      <w:r>
        <w:rPr>
          <w:rFonts w:cs="Arial" w:hAnsi="Arial" w:eastAsia="Arial" w:ascii="Arial"/>
          <w:i/>
          <w:color w:val="414141"/>
          <w:w w:val="41"/>
          <w:sz w:val="38"/>
          <w:szCs w:val="38"/>
        </w:rPr>
        <w:t>N</w:t>
      </w:r>
      <w:r>
        <w:rPr>
          <w:rFonts w:cs="Arial" w:hAnsi="Arial" w:eastAsia="Arial" w:ascii="Arial"/>
          <w:i/>
          <w:color w:val="414141"/>
          <w:w w:val="184"/>
          <w:sz w:val="38"/>
          <w:szCs w:val="38"/>
        </w:rPr>
        <w:t>!</w:t>
      </w:r>
      <w:r>
        <w:rPr>
          <w:rFonts w:cs="Arial" w:hAnsi="Arial" w:eastAsia="Arial" w:ascii="Arial"/>
          <w:i/>
          <w:color w:val="414141"/>
          <w:w w:val="15"/>
          <w:sz w:val="38"/>
          <w:szCs w:val="38"/>
        </w:rPr>
        <w:t>c</w:t>
      </w:r>
      <w:r>
        <w:rPr>
          <w:rFonts w:cs="Arial" w:hAnsi="Arial" w:eastAsia="Arial" w:ascii="Arial"/>
          <w:i/>
          <w:color w:val="414141"/>
          <w:w w:val="61"/>
          <w:sz w:val="38"/>
          <w:szCs w:val="38"/>
        </w:rPr>
        <w:t>f</w:t>
      </w:r>
      <w:r>
        <w:rPr>
          <w:rFonts w:cs="Arial" w:hAnsi="Arial" w:eastAsia="Arial" w:ascii="Arial"/>
          <w:i/>
          <w:color w:val="414141"/>
          <w:w w:val="76"/>
          <w:sz w:val="38"/>
          <w:szCs w:val="38"/>
        </w:rPr>
        <w:t>l</w:t>
      </w:r>
      <w:r>
        <w:rPr>
          <w:rFonts w:cs="Arial" w:hAnsi="Arial" w:eastAsia="Arial" w:ascii="Arial"/>
          <w:i/>
          <w:color w:val="2F2F2F"/>
          <w:w w:val="59"/>
          <w:sz w:val="38"/>
          <w:szCs w:val="38"/>
        </w:rPr>
        <w:t>S</w:t>
      </w:r>
      <w:r>
        <w:rPr>
          <w:rFonts w:cs="Arial" w:hAnsi="Arial" w:eastAsia="Arial" w:ascii="Arial"/>
          <w:color w:val="000000"/>
          <w:w w:val="100"/>
          <w:sz w:val="38"/>
          <w:szCs w:val="38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12"/>
        <w:sectPr>
          <w:type w:val="continuous"/>
          <w:pgSz w:w="12240" w:h="18720"/>
          <w:pgMar w:top="0" w:bottom="280" w:left="660" w:right="940"/>
          <w:cols w:num="2" w:equalWidth="off">
            <w:col w:w="2832" w:space="3203"/>
            <w:col w:w="4605"/>
          </w:cols>
        </w:sectPr>
      </w:pPr>
      <w:r>
        <w:pict>
          <v:shape type="#_x0000_t75" style="position:absolute;margin-left:410.4pt;margin-top:-35.9041pt;width:131.04pt;height:64.8pt;mso-position-horizontal-relative:page;mso-position-vertical-relative:paragraph;z-index:-730">
            <v:imagedata o:title="" r:id="rId6"/>
          </v:shape>
        </w:pict>
      </w:r>
      <w:r>
        <w:rPr>
          <w:rFonts w:cs="Arial" w:hAnsi="Arial" w:eastAsia="Arial" w:ascii="Arial"/>
          <w:b/>
          <w:i/>
          <w:color w:val="414141"/>
          <w:spacing w:val="0"/>
          <w:w w:val="89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i/>
          <w:color w:val="414141"/>
          <w:spacing w:val="0"/>
          <w:w w:val="89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4" w:lineRule="auto" w:line="220"/>
        <w:ind w:left="996" w:right="8413" w:hanging="14"/>
      </w:pPr>
      <w:r>
        <w:rPr>
          <w:rFonts w:cs="Times New Roman" w:hAnsi="Times New Roman" w:eastAsia="Times New Roman" w:ascii="Times New Roman"/>
          <w:i/>
          <w:color w:val="414141"/>
          <w:w w:val="110"/>
          <w:sz w:val="16"/>
          <w:szCs w:val="16"/>
        </w:rPr>
        <w:t>/f:N</w:t>
      </w:r>
      <w:r>
        <w:rPr>
          <w:rFonts w:cs="Times New Roman" w:hAnsi="Times New Roman" w:eastAsia="Times New Roman" w:ascii="Times New Roman"/>
          <w:i/>
          <w:color w:val="414141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i/>
          <w:color w:val="2F2F2F"/>
          <w:w w:val="162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i/>
          <w:color w:val="414141"/>
          <w:w w:val="10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i/>
          <w:color w:val="2F2F2F"/>
          <w:w w:val="95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i/>
          <w:color w:val="2F2F2F"/>
          <w:w w:val="9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2F2F2F"/>
          <w:w w:val="194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i/>
          <w:color w:val="2F2F2F"/>
          <w:w w:val="162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i/>
          <w:color w:val="414141"/>
          <w:w w:val="9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i/>
          <w:color w:val="414141"/>
          <w:w w:val="12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i/>
          <w:color w:val="414141"/>
          <w:w w:val="11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i/>
          <w:color w:val="0A0606"/>
          <w:w w:val="53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i/>
          <w:color w:val="0A0606"/>
          <w:w w:val="53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414141"/>
          <w:w w:val="87"/>
          <w:sz w:val="17"/>
          <w:szCs w:val="17"/>
        </w:rPr>
        <w:t>D</w:t>
      </w:r>
      <w:r>
        <w:rPr>
          <w:rFonts w:cs="Arial" w:hAnsi="Arial" w:eastAsia="Arial" w:ascii="Arial"/>
          <w:b/>
          <w:i/>
          <w:color w:val="414141"/>
          <w:w w:val="137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2F2F2F"/>
          <w:w w:val="84"/>
          <w:sz w:val="17"/>
          <w:szCs w:val="17"/>
        </w:rPr>
        <w:t>STRIB</w:t>
      </w:r>
      <w:r>
        <w:rPr>
          <w:rFonts w:cs="Arial" w:hAnsi="Arial" w:eastAsia="Arial" w:ascii="Arial"/>
          <w:b/>
          <w:i/>
          <w:color w:val="414141"/>
          <w:w w:val="82"/>
          <w:sz w:val="17"/>
          <w:szCs w:val="17"/>
        </w:rPr>
        <w:t>UC</w:t>
      </w:r>
      <w:r>
        <w:rPr>
          <w:rFonts w:cs="Arial" w:hAnsi="Arial" w:eastAsia="Arial" w:ascii="Arial"/>
          <w:b/>
          <w:i/>
          <w:color w:val="414141"/>
          <w:w w:val="84"/>
          <w:sz w:val="17"/>
          <w:szCs w:val="17"/>
        </w:rPr>
        <w:t>IÓ</w:t>
      </w:r>
      <w:r>
        <w:rPr>
          <w:rFonts w:cs="Arial" w:hAnsi="Arial" w:eastAsia="Arial" w:ascii="Arial"/>
          <w:b/>
          <w:i/>
          <w:color w:val="414141"/>
          <w:w w:val="93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414141"/>
          <w:w w:val="9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14141"/>
          <w:spacing w:val="0"/>
          <w:w w:val="83"/>
          <w:sz w:val="25"/>
          <w:szCs w:val="25"/>
        </w:rPr>
        <w:t>i8J</w:t>
      </w:r>
      <w:r>
        <w:rPr>
          <w:rFonts w:cs="Times New Roman" w:hAnsi="Times New Roman" w:eastAsia="Times New Roman" w:ascii="Times New Roman"/>
          <w:color w:val="414141"/>
          <w:spacing w:val="0"/>
          <w:w w:val="8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414141"/>
          <w:spacing w:val="26"/>
          <w:w w:val="8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16"/>
          <w:szCs w:val="16"/>
        </w:rPr>
        <w:t>ALCA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40"/>
        <w:ind w:left="1010"/>
      </w:pPr>
      <w:r>
        <w:rPr>
          <w:rFonts w:cs="Times New Roman" w:hAnsi="Times New Roman" w:eastAsia="Times New Roman" w:ascii="Times New Roman"/>
          <w:color w:val="575757"/>
          <w:spacing w:val="0"/>
          <w:w w:val="83"/>
          <w:sz w:val="25"/>
          <w:szCs w:val="25"/>
        </w:rPr>
        <w:t>i8J</w:t>
      </w:r>
      <w:r>
        <w:rPr>
          <w:rFonts w:cs="Times New Roman" w:hAnsi="Times New Roman" w:eastAsia="Times New Roman" w:ascii="Times New Roman"/>
          <w:color w:val="575757"/>
          <w:spacing w:val="0"/>
          <w:w w:val="83"/>
          <w:sz w:val="25"/>
          <w:szCs w:val="25"/>
        </w:rPr>
        <w:t>  </w:t>
      </w:r>
      <w:r>
        <w:rPr>
          <w:rFonts w:cs="Times New Roman" w:hAnsi="Times New Roman" w:eastAsia="Times New Roman" w:ascii="Times New Roman"/>
          <w:color w:val="575757"/>
          <w:spacing w:val="17"/>
          <w:w w:val="8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9"/>
          <w:sz w:val="16"/>
          <w:szCs w:val="16"/>
        </w:rPr>
        <w:t>RES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3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1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6" w:lineRule="auto" w:line="280"/>
        <w:ind w:left="1010" w:right="7754"/>
      </w:pPr>
      <w:r>
        <w:rPr>
          <w:rFonts w:cs="Times New Roman" w:hAnsi="Times New Roman" w:eastAsia="Times New Roman" w:ascii="Times New Roman"/>
          <w:color w:val="575757"/>
          <w:spacing w:val="0"/>
          <w:w w:val="100"/>
          <w:sz w:val="19"/>
          <w:szCs w:val="19"/>
        </w:rPr>
        <w:t>[8l</w:t>
      </w:r>
      <w:r>
        <w:rPr>
          <w:rFonts w:cs="Times New Roman" w:hAnsi="Times New Roman" w:eastAsia="Times New Roman" w:ascii="Times New Roman"/>
          <w:color w:val="575757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575757"/>
          <w:spacing w:val="4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4"/>
          <w:sz w:val="16"/>
          <w:szCs w:val="16"/>
        </w:rPr>
        <w:t>PT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9"/>
          <w:w w:val="9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16"/>
          <w:szCs w:val="16"/>
        </w:rPr>
        <w:t>NT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575757"/>
          <w:spacing w:val="0"/>
          <w:w w:val="100"/>
          <w:sz w:val="19"/>
          <w:szCs w:val="19"/>
        </w:rPr>
        <w:t>[8l</w:t>
      </w:r>
      <w:r>
        <w:rPr>
          <w:rFonts w:cs="Times New Roman" w:hAnsi="Times New Roman" w:eastAsia="Times New Roman" w:ascii="Times New Roman"/>
          <w:color w:val="575757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575757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4"/>
          <w:sz w:val="16"/>
          <w:szCs w:val="16"/>
        </w:rPr>
        <w:t>PT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6"/>
          <w:sz w:val="16"/>
          <w:szCs w:val="16"/>
        </w:rPr>
        <w:t>JU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4"/>
          <w:sz w:val="16"/>
          <w:szCs w:val="16"/>
        </w:rPr>
        <w:t>RÍ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575757"/>
          <w:spacing w:val="0"/>
          <w:w w:val="116"/>
          <w:sz w:val="19"/>
          <w:szCs w:val="19"/>
        </w:rPr>
        <w:t>[8l</w:t>
      </w:r>
      <w:r>
        <w:rPr>
          <w:rFonts w:cs="Times New Roman" w:hAnsi="Times New Roman" w:eastAsia="Times New Roman" w:ascii="Times New Roman"/>
          <w:color w:val="575757"/>
          <w:spacing w:val="46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7"/>
          <w:sz w:val="16"/>
          <w:szCs w:val="16"/>
        </w:rPr>
        <w:t>CRET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12"/>
          <w:w w:val="9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8"/>
          <w:sz w:val="16"/>
          <w:szCs w:val="16"/>
        </w:rPr>
        <w:t>CE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00"/>
        <w:ind w:left="1010"/>
      </w:pPr>
      <w:r>
        <w:rPr>
          <w:rFonts w:cs="Times New Roman" w:hAnsi="Times New Roman" w:eastAsia="Times New Roman" w:ascii="Times New Roman"/>
          <w:color w:val="414141"/>
          <w:spacing w:val="0"/>
          <w:w w:val="100"/>
          <w:sz w:val="19"/>
          <w:szCs w:val="19"/>
        </w:rPr>
        <w:t>[8l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414141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CH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7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3"/>
          <w:sz w:val="16"/>
          <w:szCs w:val="16"/>
        </w:rPr>
        <w:t>RET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8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19"/>
          <w:sz w:val="16"/>
          <w:szCs w:val="16"/>
        </w:rPr>
        <w:t>RÍ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7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6"/>
        <w:ind w:left="1010"/>
        <w:sectPr>
          <w:type w:val="continuous"/>
          <w:pgSz w:w="12240" w:h="18720"/>
          <w:pgMar w:top="0" w:bottom="280" w:left="660" w:right="940"/>
        </w:sectPr>
      </w:pPr>
      <w:r>
        <w:rPr>
          <w:rFonts w:cs="Times New Roman" w:hAnsi="Times New Roman" w:eastAsia="Times New Roman" w:ascii="Times New Roman"/>
          <w:color w:val="575757"/>
          <w:spacing w:val="0"/>
          <w:w w:val="100"/>
          <w:sz w:val="19"/>
          <w:szCs w:val="19"/>
        </w:rPr>
        <w:t>[8l</w:t>
      </w:r>
      <w:r>
        <w:rPr>
          <w:rFonts w:cs="Times New Roman" w:hAnsi="Times New Roman" w:eastAsia="Times New Roman" w:ascii="Times New Roman"/>
          <w:color w:val="575757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575757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53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i/>
          <w:color w:val="2F2F2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FI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9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414141"/>
          <w:spacing w:val="1"/>
          <w:w w:val="9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9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"/>
          <w:w w:val="9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i/>
          <w:color w:val="414141"/>
          <w:spacing w:val="0"/>
          <w:w w:val="8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1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2"/>
          <w:sz w:val="16"/>
          <w:szCs w:val="16"/>
        </w:rPr>
        <w:t>TES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48"/>
      </w:pPr>
      <w:r>
        <w:pict>
          <v:shape type="#_x0000_t75" style="width:56.16pt;height:97.92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99"/>
        <w:ind w:left="237" w:right="7170"/>
      </w:pP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p</w:t>
      </w:r>
      <w:r>
        <w:rPr>
          <w:rFonts w:cs="Arial" w:hAnsi="Arial" w:eastAsia="Arial" w:ascii="Arial"/>
          <w:color w:val="2B2B2B"/>
          <w:spacing w:val="0"/>
          <w:w w:val="84"/>
          <w:sz w:val="24"/>
          <w:szCs w:val="24"/>
        </w:rPr>
        <w:t>ú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8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33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4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6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74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h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il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300"/>
        <w:ind w:left="110" w:right="6891"/>
      </w:pPr>
      <w:r>
        <w:rPr>
          <w:rFonts w:cs="Malgun Gothic" w:hAnsi="Malgun Gothic" w:eastAsia="Malgun Gothic" w:ascii="Malgun Gothic"/>
          <w:color w:val="2B2B2B"/>
          <w:w w:val="62"/>
          <w:position w:val="-1"/>
          <w:sz w:val="24"/>
          <w:szCs w:val="24"/>
        </w:rPr>
        <w:t>�</w:t>
      </w:r>
      <w:r>
        <w:rPr>
          <w:rFonts w:cs="Arial" w:hAnsi="Arial" w:eastAsia="Arial" w:ascii="Arial"/>
          <w:color w:val="2B2B2B"/>
          <w:w w:val="80"/>
          <w:position w:val="-1"/>
          <w:sz w:val="24"/>
          <w:szCs w:val="24"/>
        </w:rPr>
        <w:t>u</w:t>
      </w:r>
      <w:r>
        <w:rPr>
          <w:rFonts w:cs="Arial" w:hAnsi="Arial" w:eastAsia="Arial" w:ascii="Arial"/>
          <w:color w:val="2B2B2B"/>
          <w:w w:val="91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2B2B2B"/>
          <w:w w:val="108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181919"/>
          <w:w w:val="95"/>
          <w:position w:val="-1"/>
          <w:sz w:val="24"/>
          <w:szCs w:val="24"/>
        </w:rPr>
        <w:t>c</w:t>
      </w:r>
      <w:r>
        <w:rPr>
          <w:rFonts w:cs="Arial" w:hAnsi="Arial" w:eastAsia="Arial" w:ascii="Arial"/>
          <w:color w:val="2B2B2B"/>
          <w:w w:val="94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2B2B2B"/>
          <w:w w:val="97"/>
          <w:position w:val="-1"/>
          <w:sz w:val="24"/>
          <w:szCs w:val="24"/>
        </w:rPr>
        <w:t>p</w:t>
      </w:r>
      <w:r>
        <w:rPr>
          <w:rFonts w:cs="Arial" w:hAnsi="Arial" w:eastAsia="Arial" w:ascii="Arial"/>
          <w:color w:val="181919"/>
          <w:w w:val="8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2B2B2B"/>
          <w:w w:val="81"/>
          <w:position w:val="-1"/>
          <w:sz w:val="24"/>
          <w:szCs w:val="24"/>
        </w:rPr>
        <w:t>l</w:t>
      </w:r>
      <w:r>
        <w:rPr>
          <w:rFonts w:cs="Arial" w:hAnsi="Arial" w:eastAsia="Arial" w:ascii="Arial"/>
          <w:color w:val="181919"/>
          <w:w w:val="108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2B2B2B"/>
          <w:w w:val="97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181919"/>
          <w:w w:val="86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181919"/>
          <w:w w:val="80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3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83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2"/>
          <w:w w:val="83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8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7"/>
          <w:position w:val="-1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91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4"/>
          <w:position w:val="-1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6"/>
        <w:ind w:left="102" w:right="7028"/>
      </w:pPr>
      <w:r>
        <w:rPr>
          <w:rFonts w:cs="Arial" w:hAnsi="Arial" w:eastAsia="Arial" w:ascii="Arial"/>
          <w:color w:val="181919"/>
          <w:w w:val="76"/>
          <w:sz w:val="24"/>
          <w:szCs w:val="24"/>
        </w:rPr>
        <w:t>S</w:t>
      </w:r>
      <w:r>
        <w:rPr>
          <w:rFonts w:cs="Arial" w:hAnsi="Arial" w:eastAsia="Arial" w:ascii="Arial"/>
          <w:color w:val="181919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81919"/>
          <w:w w:val="89"/>
          <w:sz w:val="24"/>
          <w:szCs w:val="24"/>
        </w:rPr>
        <w:t>c</w:t>
      </w:r>
      <w:r>
        <w:rPr>
          <w:rFonts w:cs="Arial" w:hAnsi="Arial" w:eastAsia="Arial" w:ascii="Arial"/>
          <w:color w:val="2B2B2B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w w:val="75"/>
          <w:sz w:val="24"/>
          <w:szCs w:val="24"/>
        </w:rPr>
        <w:t>e</w:t>
      </w:r>
      <w:r>
        <w:rPr>
          <w:rFonts w:cs="Arial" w:hAnsi="Arial" w:eastAsia="Arial" w:ascii="Arial"/>
          <w:color w:val="181919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81919"/>
          <w:w w:val="80"/>
          <w:sz w:val="24"/>
          <w:szCs w:val="24"/>
        </w:rPr>
        <w:t>a</w:t>
      </w:r>
      <w:r>
        <w:rPr>
          <w:rFonts w:cs="Arial" w:hAnsi="Arial" w:eastAsia="Arial" w:ascii="Arial"/>
          <w:color w:val="2B2B2B"/>
          <w:w w:val="102"/>
          <w:sz w:val="24"/>
          <w:szCs w:val="24"/>
        </w:rPr>
        <w:t>ñ</w:t>
      </w:r>
      <w:r>
        <w:rPr>
          <w:rFonts w:cs="Arial" w:hAnsi="Arial" w:eastAsia="Arial" w:ascii="Arial"/>
          <w:color w:val="181919"/>
          <w:w w:val="75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5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85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2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74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45"/>
          <w:szCs w:val="45"/>
        </w:rPr>
        <w:jc w:val="center"/>
        <w:ind w:left="200" w:right="336"/>
      </w:pPr>
      <w:r>
        <w:rPr>
          <w:rFonts w:cs="Times New Roman" w:hAnsi="Times New Roman" w:eastAsia="Times New Roman" w:ascii="Times New Roman"/>
          <w:color w:val="2B2B2B"/>
          <w:w w:val="111"/>
          <w:sz w:val="43"/>
          <w:szCs w:val="43"/>
        </w:rPr>
        <w:t>;¿</w:t>
      </w:r>
      <w:r>
        <w:rPr>
          <w:rFonts w:cs="Malgun Gothic" w:hAnsi="Malgun Gothic" w:eastAsia="Malgun Gothic" w:ascii="Malgun Gothic"/>
          <w:color w:val="181919"/>
          <w:w w:val="338"/>
          <w:sz w:val="43"/>
          <w:szCs w:val="43"/>
        </w:rPr>
        <w:t>�</w:t>
      </w:r>
      <w:r>
        <w:rPr>
          <w:rFonts w:cs="Malgun Gothic" w:hAnsi="Malgun Gothic" w:eastAsia="Malgun Gothic" w:ascii="Malgun Gothic"/>
          <w:color w:val="181919"/>
          <w:spacing w:val="-29"/>
          <w:w w:val="100"/>
          <w:sz w:val="43"/>
          <w:szCs w:val="43"/>
        </w:rPr>
        <w:t> </w:t>
      </w:r>
      <w:r>
        <w:rPr>
          <w:rFonts w:cs="Times New Roman" w:hAnsi="Times New Roman" w:eastAsia="Times New Roman" w:ascii="Times New Roman"/>
          <w:i/>
          <w:color w:val="181919"/>
          <w:spacing w:val="0"/>
          <w:w w:val="100"/>
          <w:sz w:val="37"/>
          <w:szCs w:val="37"/>
        </w:rPr>
        <w:t>de</w:t>
      </w:r>
      <w:r>
        <w:rPr>
          <w:rFonts w:cs="Times New Roman" w:hAnsi="Times New Roman" w:eastAsia="Times New Roman" w:ascii="Times New Roman"/>
          <w:i/>
          <w:color w:val="181919"/>
          <w:spacing w:val="40"/>
          <w:w w:val="100"/>
          <w:sz w:val="37"/>
          <w:szCs w:val="37"/>
        </w:rPr>
        <w:t> </w:t>
      </w:r>
      <w:r>
        <w:rPr>
          <w:rFonts w:cs="Times New Roman" w:hAnsi="Times New Roman" w:eastAsia="Times New Roman" w:ascii="Times New Roman"/>
          <w:i/>
          <w:color w:val="2B2B2B"/>
          <w:spacing w:val="0"/>
          <w:w w:val="166"/>
          <w:sz w:val="39"/>
          <w:szCs w:val="39"/>
        </w:rPr>
        <w:t>S</w:t>
      </w:r>
      <w:r>
        <w:rPr>
          <w:rFonts w:cs="Times New Roman" w:hAnsi="Times New Roman" w:eastAsia="Times New Roman" w:ascii="Times New Roman"/>
          <w:i/>
          <w:color w:val="181919"/>
          <w:spacing w:val="0"/>
          <w:w w:val="127"/>
          <w:sz w:val="39"/>
          <w:szCs w:val="39"/>
        </w:rPr>
        <w:t>aú</w:t>
      </w:r>
      <w:r>
        <w:rPr>
          <w:rFonts w:cs="Times New Roman" w:hAnsi="Times New Roman" w:eastAsia="Times New Roman" w:ascii="Times New Roman"/>
          <w:i/>
          <w:color w:val="181919"/>
          <w:spacing w:val="0"/>
          <w:w w:val="153"/>
          <w:sz w:val="39"/>
          <w:szCs w:val="39"/>
        </w:rPr>
        <w:t>dd</w:t>
      </w:r>
      <w:r>
        <w:rPr>
          <w:rFonts w:cs="Malgun Gothic" w:hAnsi="Malgun Gothic" w:eastAsia="Malgun Gothic" w:ascii="Malgun Gothic"/>
          <w:color w:val="181919"/>
          <w:spacing w:val="0"/>
          <w:w w:val="112"/>
          <w:sz w:val="39"/>
          <w:szCs w:val="39"/>
        </w:rPr>
        <w:t>�</w:t>
      </w:r>
      <w:r>
        <w:rPr>
          <w:rFonts w:cs="Malgun Gothic" w:hAnsi="Malgun Gothic" w:eastAsia="Malgun Gothic" w:ascii="Malgun Gothic"/>
          <w:color w:val="181919"/>
          <w:spacing w:val="0"/>
          <w:w w:val="306"/>
          <w:sz w:val="39"/>
          <w:szCs w:val="39"/>
        </w:rPr>
        <w:t>�</w:t>
      </w:r>
      <w:r>
        <w:rPr>
          <w:rFonts w:cs="Malgun Gothic" w:hAnsi="Malgun Gothic" w:eastAsia="Malgun Gothic" w:ascii="Malgun Gothic"/>
          <w:color w:val="181919"/>
          <w:spacing w:val="7"/>
          <w:w w:val="100"/>
          <w:sz w:val="39"/>
          <w:szCs w:val="39"/>
        </w:rPr>
        <w:t> </w:t>
      </w:r>
      <w:r>
        <w:rPr>
          <w:rFonts w:cs="Malgun Gothic" w:hAnsi="Malgun Gothic" w:eastAsia="Malgun Gothic" w:ascii="Malgun Gothic"/>
          <w:color w:val="2B2B2B"/>
          <w:spacing w:val="0"/>
          <w:w w:val="196"/>
          <w:sz w:val="45"/>
          <w:szCs w:val="45"/>
        </w:rPr>
        <w:t>�</w:t>
      </w:r>
      <w:r>
        <w:rPr>
          <w:rFonts w:cs="Arial" w:hAnsi="Arial" w:eastAsia="Arial" w:ascii="Arial"/>
          <w:i/>
          <w:color w:val="181919"/>
          <w:spacing w:val="0"/>
          <w:w w:val="72"/>
          <w:sz w:val="45"/>
          <w:szCs w:val="45"/>
        </w:rPr>
        <w:t>fa</w:t>
      </w:r>
      <w:r>
        <w:rPr>
          <w:rFonts w:cs="Malgun Gothic" w:hAnsi="Malgun Gothic" w:eastAsia="Malgun Gothic" w:ascii="Malgun Gothic"/>
          <w:color w:val="181919"/>
          <w:spacing w:val="0"/>
          <w:w w:val="395"/>
          <w:sz w:val="45"/>
          <w:szCs w:val="45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45"/>
          <w:szCs w:val="45"/>
        </w:rPr>
      </w:r>
    </w:p>
    <w:p>
      <w:pPr>
        <w:rPr>
          <w:rFonts w:cs="Malgun Gothic" w:hAnsi="Malgun Gothic" w:eastAsia="Malgun Gothic" w:ascii="Malgun Gothic"/>
          <w:sz w:val="48"/>
          <w:szCs w:val="48"/>
        </w:rPr>
        <w:jc w:val="center"/>
        <w:spacing w:lineRule="exact" w:line="680"/>
        <w:ind w:left="3782" w:right="3918"/>
      </w:pPr>
      <w:r>
        <w:rPr>
          <w:rFonts w:cs="Arial" w:hAnsi="Arial" w:eastAsia="Arial" w:ascii="Arial"/>
          <w:i/>
          <w:color w:val="181919"/>
          <w:spacing w:val="0"/>
          <w:w w:val="83"/>
          <w:position w:val="-2"/>
          <w:sz w:val="38"/>
          <w:szCs w:val="38"/>
        </w:rPr>
        <w:t>de</w:t>
      </w:r>
      <w:r>
        <w:rPr>
          <w:rFonts w:cs="Arial" w:hAnsi="Arial" w:eastAsia="Arial" w:ascii="Arial"/>
          <w:i/>
          <w:color w:val="181919"/>
          <w:spacing w:val="6"/>
          <w:w w:val="83"/>
          <w:position w:val="-2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i/>
          <w:color w:val="181919"/>
          <w:spacing w:val="0"/>
          <w:w w:val="130"/>
          <w:position w:val="-2"/>
          <w:sz w:val="48"/>
          <w:szCs w:val="48"/>
        </w:rPr>
        <w:t>A</w:t>
      </w:r>
      <w:r>
        <w:rPr>
          <w:rFonts w:cs="Malgun Gothic" w:hAnsi="Malgun Gothic" w:eastAsia="Malgun Gothic" w:ascii="Malgun Gothic"/>
          <w:color w:val="2B2B2B"/>
          <w:spacing w:val="0"/>
          <w:w w:val="124"/>
          <w:position w:val="-2"/>
          <w:sz w:val="48"/>
          <w:szCs w:val="4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48"/>
          <w:szCs w:val="4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010" w:right="4175"/>
      </w:pPr>
      <w:r>
        <w:rPr>
          <w:rFonts w:cs="Arial" w:hAnsi="Arial" w:eastAsia="Arial" w:ascii="Arial"/>
          <w:color w:val="2B2B2B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2B2B2B"/>
          <w:w w:val="75"/>
          <w:sz w:val="24"/>
          <w:szCs w:val="24"/>
        </w:rPr>
        <w:t>I</w:t>
      </w:r>
      <w:r>
        <w:rPr>
          <w:rFonts w:cs="Arial" w:hAnsi="Arial" w:eastAsia="Arial" w:ascii="Arial"/>
          <w:color w:val="2B2B2B"/>
          <w:w w:val="113"/>
          <w:sz w:val="24"/>
          <w:szCs w:val="24"/>
        </w:rPr>
        <w:t>T</w:t>
      </w:r>
      <w:r>
        <w:rPr>
          <w:rFonts w:cs="Arial" w:hAnsi="Arial" w:eastAsia="Arial" w:ascii="Arial"/>
          <w:color w:val="2B2B2B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B2B2B"/>
          <w:w w:val="113"/>
          <w:sz w:val="24"/>
          <w:szCs w:val="24"/>
        </w:rPr>
        <w:t>L</w:t>
      </w:r>
      <w:r>
        <w:rPr>
          <w:rFonts w:cs="Arial" w:hAnsi="Arial" w:eastAsia="Arial" w:ascii="Arial"/>
          <w:color w:val="181919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41"/>
        <w:ind w:left="2952" w:right="3102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99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3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3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12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7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3"/>
        <w:ind w:left="117" w:right="235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9"/>
          <w:sz w:val="24"/>
          <w:szCs w:val="24"/>
        </w:rPr>
        <w:t>1</w:t>
      </w:r>
      <w:r>
        <w:rPr>
          <w:rFonts w:cs="Arial" w:hAnsi="Arial" w:eastAsia="Arial" w:ascii="Arial"/>
          <w:color w:val="181919"/>
          <w:spacing w:val="0"/>
          <w:w w:val="140"/>
          <w:sz w:val="24"/>
          <w:szCs w:val="24"/>
        </w:rPr>
        <w:t>:</w:t>
      </w:r>
      <w:r>
        <w:rPr>
          <w:rFonts w:cs="Arial" w:hAnsi="Arial" w:eastAsia="Arial" w:ascii="Arial"/>
          <w:color w:val="181919"/>
          <w:spacing w:val="0"/>
          <w:w w:val="14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1"/>
          <w:w w:val="14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55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41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H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8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ce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2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pa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14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da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5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81919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9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g</w:t>
      </w:r>
      <w:r>
        <w:rPr>
          <w:rFonts w:cs="Arial" w:hAnsi="Arial" w:eastAsia="Arial" w:ascii="Arial"/>
          <w:color w:val="2B2B2B"/>
          <w:spacing w:val="0"/>
          <w:w w:val="98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8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40"/>
          <w:w w:val="98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v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B2B2B"/>
          <w:spacing w:val="49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v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38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81919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i/>
          <w:color w:val="181919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181919"/>
          <w:spacing w:val="0"/>
          <w:w w:val="90"/>
          <w:sz w:val="24"/>
          <w:szCs w:val="24"/>
        </w:rPr>
        <w:t>fi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z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13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8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tr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8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2B2B2B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14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ab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2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1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81919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8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181919"/>
          <w:spacing w:val="2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3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1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1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ond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v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1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rt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pa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  </w:t>
      </w:r>
      <w:r>
        <w:rPr>
          <w:rFonts w:cs="Arial" w:hAnsi="Arial" w:eastAsia="Arial" w:ascii="Arial"/>
          <w:color w:val="2B2B2B"/>
          <w:spacing w:val="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9"/>
        <w:ind w:left="131" w:right="233" w:hanging="7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AR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2B2B2B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4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84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3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78"/>
          <w:sz w:val="24"/>
          <w:szCs w:val="24"/>
        </w:rPr>
        <w:t>H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una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81919"/>
          <w:spacing w:val="46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31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18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72"/>
          <w:sz w:val="24"/>
          <w:szCs w:val="24"/>
        </w:rPr>
        <w:t>(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6</w:t>
      </w:r>
      <w:r>
        <w:rPr>
          <w:rFonts w:cs="Arial" w:hAnsi="Arial" w:eastAsia="Arial" w:ascii="Arial"/>
          <w:color w:val="2B2B2B"/>
          <w:spacing w:val="0"/>
          <w:w w:val="99"/>
          <w:sz w:val="24"/>
          <w:szCs w:val="24"/>
        </w:rPr>
        <w:t>)</w:t>
      </w:r>
      <w:r>
        <w:rPr>
          <w:rFonts w:cs="Arial" w:hAnsi="Arial" w:eastAsia="Arial" w:ascii="Arial"/>
          <w:color w:val="2B2B2B"/>
          <w:spacing w:val="31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35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4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v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31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35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em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15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2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op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81919"/>
          <w:spacing w:val="44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da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2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24" w:right="246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ab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4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4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3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da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8" w:lineRule="auto" w:line="281"/>
        <w:ind w:left="131" w:right="226" w:firstLine="7"/>
      </w:pPr>
      <w:r>
        <w:rPr>
          <w:rFonts w:cs="Arial" w:hAnsi="Arial" w:eastAsia="Arial" w:ascii="Arial"/>
          <w:color w:val="181919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81919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81919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81919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pa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59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5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og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5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ri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v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da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07"/>
          <w:sz w:val="24"/>
          <w:szCs w:val="24"/>
        </w:rPr>
        <w:t>v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56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61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81919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4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E3E41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819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520"/>
      </w:pPr>
      <w:r>
        <w:rPr>
          <w:rFonts w:cs="Arial" w:hAnsi="Arial" w:eastAsia="Arial" w:ascii="Arial"/>
          <w:color w:val="2B2B2B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181919"/>
          <w:w w:val="129"/>
          <w:sz w:val="24"/>
          <w:szCs w:val="24"/>
        </w:rPr>
        <w:t>.</w:t>
      </w:r>
      <w:r>
        <w:rPr>
          <w:rFonts w:cs="Arial" w:hAnsi="Arial" w:eastAsia="Arial" w:ascii="Arial"/>
          <w:color w:val="1819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v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de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9"/>
          <w:sz w:val="24"/>
          <w:szCs w:val="24"/>
        </w:rPr>
        <w:t>ce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ue</w:t>
      </w:r>
      <w:r>
        <w:rPr>
          <w:rFonts w:cs="Arial" w:hAnsi="Arial" w:eastAsia="Arial" w:ascii="Arial"/>
          <w:color w:val="181919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auto" w:line="288"/>
        <w:ind w:left="866" w:right="219" w:hanging="7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ó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,</w:t>
      </w:r>
      <w:r>
        <w:rPr>
          <w:rFonts w:cs="Arial" w:hAnsi="Arial" w:eastAsia="Arial" w:ascii="Arial"/>
          <w:color w:val="2B2B2B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16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ne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506"/>
      </w:pPr>
      <w:r>
        <w:rPr>
          <w:rFonts w:cs="Arial" w:hAnsi="Arial" w:eastAsia="Arial" w:ascii="Arial"/>
          <w:color w:val="181919"/>
          <w:spacing w:val="0"/>
          <w:w w:val="85"/>
          <w:sz w:val="24"/>
          <w:szCs w:val="24"/>
        </w:rPr>
        <w:t>2</w:t>
      </w:r>
      <w:r>
        <w:rPr>
          <w:rFonts w:cs="Arial" w:hAnsi="Arial" w:eastAsia="Arial" w:ascii="Arial"/>
          <w:color w:val="181919"/>
          <w:spacing w:val="0"/>
          <w:w w:val="85"/>
          <w:sz w:val="24"/>
          <w:szCs w:val="24"/>
        </w:rPr>
        <w:t>.</w:t>
      </w:r>
      <w:r>
        <w:rPr>
          <w:rFonts w:cs="Arial" w:hAnsi="Arial" w:eastAsia="Arial" w:ascii="Arial"/>
          <w:color w:val="181919"/>
          <w:spacing w:val="0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54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/>
        <w:ind w:left="506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3.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5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v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26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6" w:lineRule="auto" w:line="288"/>
        <w:ind w:left="866" w:right="226" w:hanging="367"/>
      </w:pPr>
      <w:r>
        <w:rPr>
          <w:rFonts w:cs="Arial" w:hAnsi="Arial" w:eastAsia="Arial" w:ascii="Arial"/>
          <w:color w:val="181919"/>
          <w:spacing w:val="0"/>
          <w:w w:val="89"/>
          <w:sz w:val="24"/>
          <w:szCs w:val="24"/>
        </w:rPr>
        <w:t>4</w:t>
      </w:r>
      <w:r>
        <w:rPr>
          <w:rFonts w:cs="Arial" w:hAnsi="Arial" w:eastAsia="Arial" w:ascii="Arial"/>
          <w:color w:val="181919"/>
          <w:spacing w:val="0"/>
          <w:w w:val="89"/>
          <w:sz w:val="24"/>
          <w:szCs w:val="24"/>
        </w:rPr>
        <w:t>.</w:t>
      </w:r>
      <w:r>
        <w:rPr>
          <w:rFonts w:cs="Arial" w:hAnsi="Arial" w:eastAsia="Arial" w:ascii="Arial"/>
          <w:color w:val="181919"/>
          <w:spacing w:val="0"/>
          <w:w w:val="89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11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v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eg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0"/>
          <w:w w:val="88"/>
          <w:sz w:val="24"/>
          <w:szCs w:val="24"/>
        </w:rPr>
        <w:t>  </w:t>
      </w:r>
      <w:r>
        <w:rPr>
          <w:rFonts w:cs="Arial" w:hAnsi="Arial" w:eastAsia="Arial" w:ascii="Arial"/>
          <w:color w:val="2B2B2B"/>
          <w:spacing w:val="12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om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40"/>
        <w:ind w:left="475" w:right="740"/>
      </w:pPr>
      <w:r>
        <w:rPr>
          <w:rFonts w:cs="Arial" w:hAnsi="Arial" w:eastAsia="Arial" w:ascii="Arial"/>
          <w:color w:val="181919"/>
          <w:spacing w:val="0"/>
          <w:w w:val="82"/>
          <w:sz w:val="24"/>
          <w:szCs w:val="24"/>
        </w:rPr>
        <w:t>5</w:t>
      </w:r>
      <w:r>
        <w:rPr>
          <w:rFonts w:cs="Arial" w:hAnsi="Arial" w:eastAsia="Arial" w:ascii="Arial"/>
          <w:color w:val="2B2B2B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2B2B2B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2B2B2B"/>
          <w:spacing w:val="25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po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de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28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1"/>
        <w:ind w:left="513"/>
      </w:pPr>
      <w:r>
        <w:rPr>
          <w:rFonts w:cs="Arial" w:hAnsi="Arial" w:eastAsia="Arial" w:ascii="Arial"/>
          <w:color w:val="181919"/>
          <w:spacing w:val="0"/>
          <w:w w:val="82"/>
          <w:sz w:val="24"/>
          <w:szCs w:val="24"/>
        </w:rPr>
        <w:t>6</w:t>
      </w:r>
      <w:r>
        <w:rPr>
          <w:rFonts w:cs="Arial" w:hAnsi="Arial" w:eastAsia="Arial" w:ascii="Arial"/>
          <w:color w:val="181919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181919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181919"/>
          <w:spacing w:val="25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ta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fi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1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auto" w:line="281"/>
        <w:ind w:left="873" w:right="197" w:hanging="360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7.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3"/>
          <w:sz w:val="24"/>
          <w:szCs w:val="24"/>
        </w:rPr>
        <w:t>F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ri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2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v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un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B2B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513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E3E41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E3E41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6"/>
        <w:ind w:left="160" w:right="197"/>
      </w:pP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81919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41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83"/>
          <w:sz w:val="24"/>
          <w:szCs w:val="24"/>
        </w:rPr>
        <w:t>F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3E3E41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B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5"/>
        <w:ind w:left="167" w:right="2982"/>
      </w:pPr>
      <w:r>
        <w:rPr>
          <w:rFonts w:cs="Arial" w:hAnsi="Arial" w:eastAsia="Arial" w:ascii="Arial"/>
          <w:color w:val="181919"/>
          <w:w w:val="83"/>
          <w:sz w:val="24"/>
          <w:szCs w:val="24"/>
        </w:rPr>
        <w:t>F</w:t>
      </w:r>
      <w:r>
        <w:rPr>
          <w:rFonts w:cs="Arial" w:hAnsi="Arial" w:eastAsia="Arial" w:ascii="Arial"/>
          <w:color w:val="181919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181919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B2B2B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81919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81919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81919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B2B2B"/>
          <w:w w:val="97"/>
          <w:sz w:val="24"/>
          <w:szCs w:val="24"/>
        </w:rPr>
        <w:t>ri</w:t>
      </w:r>
      <w:r>
        <w:rPr>
          <w:rFonts w:cs="Arial" w:hAnsi="Arial" w:eastAsia="Arial" w:ascii="Arial"/>
          <w:color w:val="181919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B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B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8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q</w:t>
      </w:r>
      <w:r>
        <w:rPr>
          <w:rFonts w:cs="Arial" w:hAnsi="Arial" w:eastAsia="Arial" w:ascii="Arial"/>
          <w:color w:val="181919"/>
          <w:spacing w:val="0"/>
          <w:w w:val="94"/>
          <w:sz w:val="24"/>
          <w:szCs w:val="24"/>
        </w:rPr>
        <w:t>ue</w:t>
      </w:r>
      <w:r>
        <w:rPr>
          <w:rFonts w:cs="Arial" w:hAnsi="Arial" w:eastAsia="Arial" w:ascii="Arial"/>
          <w:color w:val="181919"/>
          <w:spacing w:val="2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ea</w:t>
      </w:r>
      <w:r>
        <w:rPr>
          <w:rFonts w:cs="Arial" w:hAnsi="Arial" w:eastAsia="Arial" w:ascii="Arial"/>
          <w:color w:val="181919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B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gn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8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819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18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8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3"/>
          <w:sz w:val="24"/>
          <w:szCs w:val="24"/>
        </w:rPr>
        <w:t>a</w:t>
      </w:r>
      <w:r>
        <w:rPr>
          <w:rFonts w:cs="Arial" w:hAnsi="Arial" w:eastAsia="Arial" w:ascii="Arial"/>
          <w:color w:val="2B2B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B2B2B"/>
          <w:spacing w:val="26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8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B2B2B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81919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81919"/>
          <w:spacing w:val="0"/>
          <w:w w:val="107"/>
          <w:sz w:val="24"/>
          <w:szCs w:val="24"/>
        </w:rPr>
        <w:t>c</w:t>
      </w:r>
      <w:r>
        <w:rPr>
          <w:rFonts w:cs="Arial" w:hAnsi="Arial" w:eastAsia="Arial" w:ascii="Arial"/>
          <w:color w:val="2B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8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3E3E41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ind w:left="3818" w:right="3875"/>
        <w:sectPr>
          <w:pgNumType w:start="1"/>
          <w:pgMar w:header="838" w:footer="0" w:top="1020" w:bottom="280" w:left="1280" w:right="1720"/>
          <w:headerReference w:type="default" r:id="rId7"/>
          <w:pgSz w:w="12240" w:h="18720"/>
        </w:sectPr>
      </w:pPr>
      <w:r>
        <w:rPr>
          <w:rFonts w:cs="Times New Roman" w:hAnsi="Times New Roman" w:eastAsia="Times New Roman" w:ascii="Times New Roman"/>
          <w:color w:val="181919"/>
          <w:spacing w:val="0"/>
          <w:w w:val="81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181919"/>
          <w:spacing w:val="0"/>
          <w:w w:val="81"/>
          <w:sz w:val="20"/>
          <w:szCs w:val="20"/>
        </w:rPr>
        <w:t>Reglam</w:t>
      </w:r>
      <w:r>
        <w:rPr>
          <w:rFonts w:cs="Times New Roman" w:hAnsi="Times New Roman" w:eastAsia="Times New Roman" w:ascii="Times New Roman"/>
          <w:color w:val="181919"/>
          <w:spacing w:val="0"/>
          <w:w w:val="81"/>
          <w:sz w:val="20"/>
          <w:szCs w:val="20"/>
        </w:rPr>
        <w:t>c:mo</w:t>
      </w:r>
      <w:r>
        <w:rPr>
          <w:rFonts w:cs="Times New Roman" w:hAnsi="Times New Roman" w:eastAsia="Times New Roman" w:ascii="Times New Roman"/>
          <w:color w:val="181919"/>
          <w:spacing w:val="-4"/>
          <w:w w:val="8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B"/>
          <w:spacing w:val="0"/>
          <w:w w:val="81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B2B2B"/>
          <w:spacing w:val="10"/>
          <w:w w:val="8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919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B2B2B"/>
          <w:spacing w:val="0"/>
          <w:w w:val="91"/>
          <w:sz w:val="19"/>
          <w:szCs w:val="19"/>
        </w:rPr>
        <w:t>ala</w:t>
      </w:r>
      <w:r>
        <w:rPr>
          <w:rFonts w:cs="Times New Roman" w:hAnsi="Times New Roman" w:eastAsia="Times New Roman" w:ascii="Times New Roman"/>
          <w:color w:val="2B2B2B"/>
          <w:spacing w:val="0"/>
          <w:w w:val="74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7" w:lineRule="auto" w:line="287"/>
        <w:ind w:left="117" w:right="242"/>
      </w:pPr>
      <w:r>
        <w:rPr>
          <w:rFonts w:cs="Arial" w:hAnsi="Arial" w:eastAsia="Arial" w:ascii="Arial"/>
          <w:b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11111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3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42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2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és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11111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11111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12121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so</w:t>
      </w:r>
      <w:r>
        <w:rPr>
          <w:rFonts w:cs="Arial" w:hAnsi="Arial" w:eastAsia="Arial" w:ascii="Arial"/>
          <w:color w:val="212121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  </w:t>
      </w:r>
      <w:r>
        <w:rPr>
          <w:rFonts w:cs="Arial" w:hAnsi="Arial" w:eastAsia="Arial" w:ascii="Arial"/>
          <w:color w:val="212121"/>
          <w:spacing w:val="9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12121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12121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84"/>
        <w:ind w:left="124" w:right="228" w:hanging="7"/>
      </w:pP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4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b/>
          <w:color w:val="212121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49"/>
          <w:w w:val="7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4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28"/>
          <w:w w:val="122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42"/>
          <w:w w:val="131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46"/>
          <w:sz w:val="23"/>
          <w:szCs w:val="23"/>
        </w:rPr>
        <w:t>f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4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34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46"/>
          <w:sz w:val="23"/>
          <w:szCs w:val="23"/>
        </w:rPr>
        <w:t>f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3"/>
          <w:sz w:val="23"/>
          <w:szCs w:val="23"/>
        </w:rPr>
        <w:t>ce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nun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9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46"/>
          <w:sz w:val="23"/>
          <w:szCs w:val="23"/>
        </w:rPr>
        <w:t>f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14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4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7"/>
          <w:sz w:val="23"/>
          <w:szCs w:val="23"/>
        </w:rPr>
        <w:t>rt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6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11111"/>
          <w:spacing w:val="0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36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67"/>
          <w:sz w:val="23"/>
          <w:szCs w:val="23"/>
        </w:rPr>
        <w:t>f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8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ca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7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iz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3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ce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40"/>
        <w:ind w:left="124" w:right="260"/>
      </w:pPr>
      <w:r>
        <w:rPr>
          <w:rFonts w:cs="Arial" w:hAnsi="Arial" w:eastAsia="Arial" w:ascii="Arial"/>
          <w:color w:val="212121"/>
          <w:w w:val="108"/>
          <w:sz w:val="23"/>
          <w:szCs w:val="23"/>
        </w:rPr>
        <w:t>A</w:t>
      </w:r>
      <w:r>
        <w:rPr>
          <w:rFonts w:cs="Arial" w:hAnsi="Arial" w:eastAsia="Arial" w:ascii="Arial"/>
          <w:color w:val="111111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212121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12121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111111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-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v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úb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cas</w:t>
      </w:r>
      <w:r>
        <w:rPr>
          <w:rFonts w:cs="Arial" w:hAnsi="Arial" w:eastAsia="Arial" w:ascii="Arial"/>
          <w:color w:val="111111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1111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9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2" w:lineRule="auto" w:line="294"/>
        <w:ind w:left="146" w:right="264" w:hanging="14"/>
      </w:pP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11111"/>
          <w:spacing w:val="14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111111"/>
          <w:spacing w:val="14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36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14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úb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12121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7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é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3A3A3A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3A3A3A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3A3A3A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79"/>
        <w:ind w:left="131" w:right="246"/>
      </w:pP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12121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5</w:t>
      </w:r>
      <w:r>
        <w:rPr>
          <w:rFonts w:cs="Arial" w:hAnsi="Arial" w:eastAsia="Arial" w:ascii="Arial"/>
          <w:b/>
          <w:color w:val="111111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b/>
          <w:color w:val="111111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A3A3A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f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fi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3"/>
          <w:sz w:val="23"/>
          <w:szCs w:val="23"/>
        </w:rPr>
        <w:t>ca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z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4"/>
          <w:sz w:val="23"/>
          <w:szCs w:val="23"/>
        </w:rPr>
        <w:t>ct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pa</w:t>
      </w:r>
      <w:r>
        <w:rPr>
          <w:rFonts w:cs="Arial" w:hAnsi="Arial" w:eastAsia="Arial" w:ascii="Arial"/>
          <w:color w:val="3A3A3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3A3A3A"/>
          <w:spacing w:val="0"/>
          <w:w w:val="84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A3A3A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on</w:t>
      </w:r>
      <w:r>
        <w:rPr>
          <w:rFonts w:cs="Arial" w:hAnsi="Arial" w:eastAsia="Arial" w:ascii="Arial"/>
          <w:color w:val="212121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A3A3A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j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45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eg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8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212121"/>
          <w:spacing w:val="0"/>
          <w:w w:val="80"/>
          <w:sz w:val="25"/>
          <w:szCs w:val="25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46"/>
          <w:sz w:val="23"/>
          <w:szCs w:val="23"/>
        </w:rPr>
        <w:t>f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3A3A3A"/>
          <w:spacing w:val="0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" w:lineRule="auto" w:line="294"/>
        <w:ind w:left="138" w:right="249" w:firstLine="7"/>
      </w:pP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12121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78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or</w:t>
      </w:r>
      <w:r>
        <w:rPr>
          <w:rFonts w:cs="Arial" w:hAnsi="Arial" w:eastAsia="Arial" w:ascii="Arial"/>
          <w:color w:val="212121"/>
          <w:spacing w:val="0"/>
          <w:w w:val="97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78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3"/>
          <w:sz w:val="23"/>
          <w:szCs w:val="23"/>
        </w:rPr>
        <w:t>ce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eg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111111"/>
          <w:spacing w:val="11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21212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3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g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000000"/>
          <w:spacing w:val="0"/>
          <w:w w:val="79"/>
          <w:sz w:val="23"/>
          <w:szCs w:val="23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tabs>
          <w:tab w:pos="860" w:val="left"/>
        </w:tabs>
        <w:jc w:val="both"/>
        <w:spacing w:before="1" w:lineRule="auto" w:line="289"/>
        <w:ind w:left="858" w:right="242" w:hanging="360"/>
      </w:pP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212121"/>
          <w:spacing w:val="-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ab/>
        <w:tab/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na</w:t>
      </w:r>
      <w:r>
        <w:rPr>
          <w:rFonts w:cs="Arial" w:hAnsi="Arial" w:eastAsia="Arial" w:ascii="Arial"/>
          <w:color w:val="21212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212121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3A3A3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3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1111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v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ec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ón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color w:val="212121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-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000000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tabs>
          <w:tab w:pos="860" w:val="left"/>
        </w:tabs>
        <w:jc w:val="both"/>
        <w:spacing w:before="13" w:lineRule="auto" w:line="285"/>
        <w:ind w:left="866" w:right="235" w:hanging="367"/>
      </w:pP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•</w:t>
      </w:r>
      <w:r>
        <w:rPr>
          <w:rFonts w:cs="Arial" w:hAnsi="Arial" w:eastAsia="Arial" w:ascii="Arial"/>
          <w:color w:val="212121"/>
          <w:spacing w:val="-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ab/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fi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7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3A3A3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3A3A3A"/>
          <w:spacing w:val="0"/>
          <w:w w:val="90"/>
          <w:sz w:val="23"/>
          <w:szCs w:val="23"/>
        </w:rPr>
        <w:t>,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1111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8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8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46"/>
          <w:sz w:val="23"/>
          <w:szCs w:val="23"/>
        </w:rPr>
        <w:t>f</w:t>
      </w:r>
      <w:r>
        <w:rPr>
          <w:rFonts w:cs="Arial" w:hAnsi="Arial" w:eastAsia="Arial" w:ascii="Arial"/>
          <w:color w:val="111111"/>
          <w:spacing w:val="0"/>
          <w:w w:val="84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15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3A3A3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3A3A3A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3A3A3A"/>
          <w:spacing w:val="15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26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h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fi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6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13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4</w:t>
      </w:r>
      <w:r>
        <w:rPr>
          <w:rFonts w:cs="Arial" w:hAnsi="Arial" w:eastAsia="Arial" w:ascii="Arial"/>
          <w:color w:val="212121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li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z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60"/>
        <w:ind w:left="146" w:right="239"/>
      </w:pP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78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8"/>
          <w:sz w:val="23"/>
          <w:szCs w:val="23"/>
        </w:rPr>
        <w:t>ct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j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fi</w:t>
      </w:r>
      <w:r>
        <w:rPr>
          <w:rFonts w:cs="Arial" w:hAnsi="Arial" w:eastAsia="Arial" w:ascii="Arial"/>
          <w:color w:val="111111"/>
          <w:spacing w:val="0"/>
          <w:w w:val="109"/>
          <w:sz w:val="23"/>
          <w:szCs w:val="23"/>
        </w:rPr>
        <w:t>ca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da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2" w:lineRule="auto" w:line="292"/>
        <w:ind w:left="131" w:right="228" w:firstLine="7"/>
      </w:pP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11111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46"/>
          <w:sz w:val="23"/>
          <w:szCs w:val="23"/>
        </w:rPr>
        <w:t>f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7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ar</w:t>
      </w:r>
      <w:r>
        <w:rPr>
          <w:rFonts w:cs="Arial" w:hAnsi="Arial" w:eastAsia="Arial" w:ascii="Arial"/>
          <w:color w:val="212121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.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3"/>
          <w:sz w:val="23"/>
          <w:szCs w:val="23"/>
        </w:rPr>
        <w:t>ca</w:t>
      </w:r>
      <w:r>
        <w:rPr>
          <w:rFonts w:cs="Arial" w:hAnsi="Arial" w:eastAsia="Arial" w:ascii="Arial"/>
          <w:color w:val="3A3A3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ue</w:t>
      </w:r>
      <w:r>
        <w:rPr>
          <w:rFonts w:cs="Arial" w:hAnsi="Arial" w:eastAsia="Arial" w:ascii="Arial"/>
          <w:color w:val="212121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56"/>
          <w:w w:val="122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2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5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g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87"/>
          <w:sz w:val="23"/>
          <w:szCs w:val="23"/>
        </w:rPr>
        <w:t>F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3A3A3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18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91"/>
        <w:ind w:left="146" w:right="228" w:hanging="14"/>
      </w:pP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12121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6</w:t>
      </w:r>
      <w:r>
        <w:rPr>
          <w:rFonts w:cs="Arial" w:hAnsi="Arial" w:eastAsia="Arial" w:ascii="Arial"/>
          <w:b/>
          <w:color w:val="212121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b/>
          <w:color w:val="212121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212121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qu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3A3A3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6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A3A3A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6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5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1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12121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12121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8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1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6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8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2"/>
          <w:sz w:val="23"/>
          <w:szCs w:val="23"/>
        </w:rPr>
        <w:t>F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un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40"/>
        <w:ind w:left="146" w:right="239"/>
      </w:pP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A3A3A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3A3A3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v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12121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6"/>
          <w:sz w:val="23"/>
          <w:szCs w:val="23"/>
        </w:rPr>
        <w:t>da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2" w:lineRule="auto" w:line="294"/>
        <w:ind w:left="138" w:right="228" w:hanging="7"/>
      </w:pP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7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g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7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15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3A3A3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1111"/>
          <w:spacing w:val="0"/>
          <w:w w:val="91"/>
          <w:sz w:val="23"/>
          <w:szCs w:val="23"/>
        </w:rPr>
        <w:t>R</w:t>
      </w:r>
      <w:r>
        <w:rPr>
          <w:rFonts w:cs="Arial" w:hAnsi="Arial" w:eastAsia="Arial" w:ascii="Arial"/>
          <w:color w:val="111111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11111"/>
          <w:spacing w:val="0"/>
          <w:w w:val="101"/>
          <w:sz w:val="23"/>
          <w:szCs w:val="23"/>
        </w:rPr>
        <w:t>g</w:t>
      </w:r>
      <w:r>
        <w:rPr>
          <w:rFonts w:cs="Arial" w:hAnsi="Arial" w:eastAsia="Arial" w:ascii="Arial"/>
          <w:color w:val="212121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12121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111111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12121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12121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111111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000000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818"/>
        <w:sectPr>
          <w:pgMar w:header="838" w:footer="0" w:top="1020" w:bottom="280" w:left="1280" w:right="1720"/>
          <w:pgSz w:w="12240" w:h="18720"/>
        </w:sectPr>
      </w:pPr>
      <w:r>
        <w:pict>
          <v:shape type="#_x0000_t75" style="width:76.32pt;height:12.96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72" w:lineRule="exact" w:line="220"/>
        <w:ind w:left="105"/>
      </w:pPr>
      <w:r>
        <w:rPr>
          <w:rFonts w:cs="Times New Roman" w:hAnsi="Times New Roman" w:eastAsia="Times New Roman" w:ascii="Times New Roman"/>
          <w:color w:val="969696"/>
          <w:w w:val="137"/>
          <w:position w:val="-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868686"/>
          <w:w w:val="154"/>
          <w:position w:val="-1"/>
          <w:sz w:val="21"/>
          <w:szCs w:val="21"/>
        </w:rPr>
        <w:t>·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right"/>
        <w:spacing w:before="31" w:lineRule="exact" w:line="280"/>
        <w:ind w:right="274"/>
      </w:pPr>
      <w:r>
        <w:rPr>
          <w:rFonts w:cs="Times New Roman" w:hAnsi="Times New Roman" w:eastAsia="Times New Roman" w:ascii="Times New Roman"/>
          <w:color w:val="232424"/>
          <w:spacing w:val="0"/>
          <w:w w:val="80"/>
          <w:position w:val="-1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31"/>
        <w:ind w:left="4595" w:right="4124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33"/>
        <w:ind w:left="2407" w:right="1935"/>
      </w:pP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UN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3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3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273"/>
        <w:ind w:left="731" w:right="219" w:hanging="7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21212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78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4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1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5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4"/>
          <w:sz w:val="24"/>
          <w:szCs w:val="24"/>
        </w:rPr>
        <w:t>xt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ea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9"/>
          <w:sz w:val="24"/>
          <w:szCs w:val="24"/>
        </w:rPr>
        <w:t>ce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ri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z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4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21212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i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i/>
          <w:color w:val="232424"/>
          <w:spacing w:val="0"/>
          <w:w w:val="148"/>
          <w:sz w:val="24"/>
          <w:szCs w:val="24"/>
        </w:rPr>
        <w:t>i</w:t>
      </w:r>
      <w:r>
        <w:rPr>
          <w:rFonts w:cs="Arial" w:hAnsi="Arial" w:eastAsia="Arial" w:ascii="Arial"/>
          <w:i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i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i/>
          <w:color w:val="121212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i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i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21212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i/>
          <w:color w:val="232424"/>
          <w:spacing w:val="0"/>
          <w:w w:val="135"/>
          <w:sz w:val="24"/>
          <w:szCs w:val="24"/>
        </w:rPr>
        <w:t>r</w:t>
      </w:r>
      <w:r>
        <w:rPr>
          <w:rFonts w:cs="Arial" w:hAnsi="Arial" w:eastAsia="Arial" w:ascii="Arial"/>
          <w:i/>
          <w:color w:val="232424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i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i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i/>
          <w:color w:val="23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i/>
          <w:color w:val="232424"/>
          <w:spacing w:val="0"/>
          <w:w w:val="153"/>
          <w:sz w:val="24"/>
          <w:szCs w:val="24"/>
        </w:rPr>
        <w:t>r</w:t>
      </w:r>
      <w:r>
        <w:rPr>
          <w:rFonts w:cs="Arial" w:hAnsi="Arial" w:eastAsia="Arial" w:ascii="Arial"/>
          <w:i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i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i/>
          <w:color w:val="121212"/>
          <w:spacing w:val="0"/>
          <w:w w:val="114"/>
          <w:sz w:val="24"/>
          <w:szCs w:val="24"/>
        </w:rPr>
        <w:t>s</w:t>
      </w:r>
      <w:r>
        <w:rPr>
          <w:rFonts w:cs="Arial" w:hAnsi="Arial" w:eastAsia="Arial" w:ascii="Arial"/>
          <w:i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21212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ue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2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ga</w:t>
      </w:r>
      <w:r>
        <w:rPr>
          <w:rFonts w:cs="Arial" w:hAnsi="Arial" w:eastAsia="Arial" w:ascii="Arial"/>
          <w:color w:val="12121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3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ñ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760" w:right="245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3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r</w:t>
      </w:r>
      <w:r>
        <w:rPr>
          <w:rFonts w:cs="Arial" w:hAnsi="Arial" w:eastAsia="Arial" w:ascii="Arial"/>
          <w:color w:val="3A3B3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9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ev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án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auto" w:line="277"/>
        <w:ind w:left="746" w:right="226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121212"/>
          <w:spacing w:val="0"/>
          <w:w w:val="118"/>
          <w:sz w:val="24"/>
          <w:szCs w:val="24"/>
        </w:rPr>
        <w:t>5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: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3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0</w:t>
      </w:r>
      <w:r>
        <w:rPr>
          <w:rFonts w:cs="Arial" w:hAnsi="Arial" w:eastAsia="Arial" w:ascii="Arial"/>
          <w:color w:val="121212"/>
          <w:spacing w:val="4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48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4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A3B3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z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3A3B3B"/>
          <w:spacing w:val="0"/>
          <w:w w:val="64"/>
          <w:sz w:val="24"/>
          <w:szCs w:val="24"/>
        </w:rPr>
        <w:t>á</w:t>
      </w:r>
      <w:r>
        <w:rPr>
          <w:rFonts w:cs="Arial" w:hAnsi="Arial" w:eastAsia="Arial" w:ascii="Arial"/>
          <w:color w:val="3A3B3B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46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9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23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1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x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í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62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fi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21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eg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121212"/>
          <w:spacing w:val="0"/>
          <w:w w:val="118"/>
          <w:sz w:val="24"/>
          <w:szCs w:val="24"/>
        </w:rPr>
        <w:t>5</w:t>
      </w:r>
      <w:r>
        <w:rPr>
          <w:rFonts w:cs="Arial" w:hAnsi="Arial" w:eastAsia="Arial" w:ascii="Arial"/>
          <w:color w:val="121212"/>
          <w:spacing w:val="0"/>
          <w:w w:val="11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16"/>
          <w:w w:val="118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2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3A3B3B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3A3B3B"/>
          <w:spacing w:val="3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9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9"/>
          <w:sz w:val="24"/>
          <w:szCs w:val="24"/>
        </w:rPr>
        <w:t>za</w:t>
      </w:r>
      <w:r>
        <w:rPr>
          <w:rFonts w:cs="Arial" w:hAnsi="Arial" w:eastAsia="Arial" w:ascii="Arial"/>
          <w:color w:val="23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23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16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.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1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color w:val="121212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1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f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8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za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1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19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760" w:right="252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es</w:t>
      </w:r>
      <w:r>
        <w:rPr>
          <w:rFonts w:cs="Arial" w:hAnsi="Arial" w:eastAsia="Arial" w:ascii="Arial"/>
          <w:color w:val="3A3B3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64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3A3B3B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iz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5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"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ú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4"/>
          <w:sz w:val="24"/>
          <w:szCs w:val="24"/>
        </w:rPr>
        <w:t>"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auto" w:line="277"/>
        <w:ind w:left="753" w:right="226" w:firstLine="7"/>
      </w:pP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sc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5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ec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;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21212"/>
          <w:spacing w:val="5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rt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38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5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x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5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232424"/>
          <w:spacing w:val="8"/>
          <w:w w:val="4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4"/>
          <w:spacing w:val="0"/>
          <w:w w:val="6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32424"/>
          <w:spacing w:val="0"/>
          <w:w w:val="69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32424"/>
          <w:spacing w:val="0"/>
          <w:w w:val="69"/>
          <w:sz w:val="23"/>
          <w:szCs w:val="23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x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5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6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é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3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3A3B3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760" w:right="223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35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13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21212"/>
          <w:spacing w:val="0"/>
          <w:w w:val="103"/>
          <w:sz w:val="24"/>
          <w:szCs w:val="24"/>
        </w:rPr>
        <w:t>E</w:t>
      </w:r>
      <w:r>
        <w:rPr>
          <w:rFonts w:cs="Arial" w:hAnsi="Arial" w:eastAsia="Arial" w:ascii="Arial"/>
          <w:i/>
          <w:color w:val="232424"/>
          <w:spacing w:val="0"/>
          <w:w w:val="111"/>
          <w:sz w:val="24"/>
          <w:szCs w:val="24"/>
        </w:rPr>
        <w:t>xt</w:t>
      </w:r>
      <w:r>
        <w:rPr>
          <w:rFonts w:cs="Arial" w:hAnsi="Arial" w:eastAsia="Arial" w:ascii="Arial"/>
          <w:i/>
          <w:color w:val="232424"/>
          <w:spacing w:val="0"/>
          <w:w w:val="97"/>
          <w:sz w:val="24"/>
          <w:szCs w:val="24"/>
        </w:rPr>
        <w:t>ra</w:t>
      </w:r>
      <w:r>
        <w:rPr>
          <w:rFonts w:cs="Arial" w:hAnsi="Arial" w:eastAsia="Arial" w:ascii="Arial"/>
          <w:i/>
          <w:color w:val="121212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i/>
          <w:color w:val="232424"/>
          <w:spacing w:val="0"/>
          <w:w w:val="144"/>
          <w:sz w:val="24"/>
          <w:szCs w:val="24"/>
        </w:rPr>
        <w:t>r</w:t>
      </w:r>
      <w:r>
        <w:rPr>
          <w:rFonts w:cs="Arial" w:hAnsi="Arial" w:eastAsia="Arial" w:ascii="Arial"/>
          <w:i/>
          <w:color w:val="232424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i/>
          <w:color w:val="232424"/>
          <w:spacing w:val="0"/>
          <w:w w:val="121"/>
          <w:sz w:val="24"/>
          <w:szCs w:val="24"/>
        </w:rPr>
        <w:t>i</w:t>
      </w:r>
      <w:r>
        <w:rPr>
          <w:rFonts w:cs="Arial" w:hAnsi="Arial" w:eastAsia="Arial" w:ascii="Arial"/>
          <w:i/>
          <w:color w:val="232424"/>
          <w:spacing w:val="0"/>
          <w:w w:val="97"/>
          <w:sz w:val="24"/>
          <w:szCs w:val="24"/>
        </w:rPr>
        <w:t>na</w:t>
      </w:r>
      <w:r>
        <w:rPr>
          <w:rFonts w:cs="Arial" w:hAnsi="Arial" w:eastAsia="Arial" w:ascii="Arial"/>
          <w:i/>
          <w:color w:val="232424"/>
          <w:spacing w:val="0"/>
          <w:w w:val="153"/>
          <w:sz w:val="24"/>
          <w:szCs w:val="24"/>
        </w:rPr>
        <w:t>r</w:t>
      </w:r>
      <w:r>
        <w:rPr>
          <w:rFonts w:cs="Arial" w:hAnsi="Arial" w:eastAsia="Arial" w:ascii="Arial"/>
          <w:i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i/>
          <w:color w:val="232424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i/>
          <w:color w:val="232424"/>
          <w:spacing w:val="0"/>
          <w:w w:val="114"/>
          <w:sz w:val="24"/>
          <w:szCs w:val="24"/>
        </w:rPr>
        <w:t>s</w:t>
      </w:r>
      <w:r>
        <w:rPr>
          <w:rFonts w:cs="Arial" w:hAnsi="Arial" w:eastAsia="Arial" w:ascii="Arial"/>
          <w:i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32424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5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2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3A3B3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í</w:t>
      </w:r>
      <w:r>
        <w:rPr>
          <w:rFonts w:cs="Arial" w:hAnsi="Arial" w:eastAsia="Arial" w:ascii="Arial"/>
          <w:color w:val="23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auto" w:line="281"/>
        <w:ind w:left="746" w:right="226" w:firstLine="14"/>
      </w:pPr>
      <w:r>
        <w:rPr>
          <w:rFonts w:cs="Arial" w:hAnsi="Arial" w:eastAsia="Arial" w:ascii="Arial"/>
          <w:color w:val="232424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32424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32424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2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4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42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co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760" w:right="224"/>
      </w:pP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8"/>
        <w:ind w:left="760" w:right="1829"/>
      </w:pPr>
      <w:r>
        <w:rPr>
          <w:rFonts w:cs="Arial" w:hAnsi="Arial" w:eastAsia="Arial" w:ascii="Arial"/>
          <w:color w:val="232424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21212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21212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232424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21212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28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fe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28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auto" w:line="278"/>
        <w:ind w:left="753" w:right="219" w:firstLine="14"/>
      </w:pPr>
      <w:r>
        <w:rPr>
          <w:rFonts w:cs="Arial" w:hAnsi="Arial" w:eastAsia="Arial" w:ascii="Arial"/>
          <w:color w:val="232424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8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(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1</w:t>
      </w:r>
      <w:r>
        <w:rPr>
          <w:rFonts w:cs="Arial" w:hAnsi="Arial" w:eastAsia="Arial" w:ascii="Arial"/>
          <w:color w:val="232424"/>
          <w:spacing w:val="0"/>
          <w:w w:val="118"/>
          <w:sz w:val="24"/>
          <w:szCs w:val="24"/>
        </w:rPr>
        <w:t>5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21212"/>
          <w:spacing w:val="0"/>
          <w:w w:val="118"/>
          <w:sz w:val="24"/>
          <w:szCs w:val="24"/>
        </w:rPr>
        <w:t>6</w:t>
      </w:r>
      <w:r>
        <w:rPr>
          <w:rFonts w:cs="Arial" w:hAnsi="Arial" w:eastAsia="Arial" w:ascii="Arial"/>
          <w:color w:val="121212"/>
          <w:spacing w:val="0"/>
          <w:w w:val="11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7"/>
          <w:w w:val="118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78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13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)</w:t>
      </w:r>
      <w:r>
        <w:rPr>
          <w:rFonts w:cs="Arial" w:hAnsi="Arial" w:eastAsia="Arial" w:ascii="Arial"/>
          <w:color w:val="232424"/>
          <w:spacing w:val="0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14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21212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ga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9"/>
        <w:ind w:left="753" w:right="211" w:hanging="7"/>
      </w:pP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21212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3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ú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3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7"/>
          <w:sz w:val="24"/>
          <w:szCs w:val="24"/>
        </w:rPr>
        <w:t>n</w:t>
      </w:r>
      <w:r>
        <w:rPr>
          <w:rFonts w:cs="Arial" w:hAnsi="Arial" w:eastAsia="Arial" w:ascii="Arial"/>
          <w:color w:val="3A3B3B"/>
          <w:spacing w:val="0"/>
          <w:w w:val="87"/>
          <w:sz w:val="24"/>
          <w:szCs w:val="24"/>
        </w:rPr>
        <w:t>i</w:t>
      </w:r>
      <w:r>
        <w:rPr>
          <w:rFonts w:cs="Arial" w:hAnsi="Arial" w:eastAsia="Arial" w:ascii="Arial"/>
          <w:color w:val="3A3B3B"/>
          <w:spacing w:val="52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62"/>
          <w:sz w:val="24"/>
          <w:szCs w:val="24"/>
        </w:rPr>
        <w:t>f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il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co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mu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7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52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3A3B3B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1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760" w:right="202"/>
      </w:pPr>
      <w:r>
        <w:rPr>
          <w:rFonts w:cs="Arial" w:hAnsi="Arial" w:eastAsia="Arial" w:ascii="Arial"/>
          <w:color w:val="232424"/>
          <w:spacing w:val="0"/>
          <w:w w:val="87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87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45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9"/>
          <w:sz w:val="24"/>
          <w:szCs w:val="24"/>
        </w:rPr>
        <w:t>co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4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232424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5"/>
        <w:ind w:left="760" w:right="6531"/>
      </w:pPr>
      <w:r>
        <w:rPr>
          <w:rFonts w:cs="Arial" w:hAnsi="Arial" w:eastAsia="Arial" w:ascii="Arial"/>
          <w:color w:val="121212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21212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w w:val="105"/>
          <w:sz w:val="24"/>
          <w:szCs w:val="24"/>
        </w:rPr>
        <w:t>ce</w:t>
      </w:r>
      <w:r>
        <w:rPr>
          <w:rFonts w:cs="Arial" w:hAnsi="Arial" w:eastAsia="Arial" w:ascii="Arial"/>
          <w:color w:val="232424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21212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6" w:lineRule="auto" w:line="284"/>
        <w:ind w:left="753" w:right="204" w:firstLine="7"/>
      </w:pP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2A41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33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x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7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st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23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3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1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23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767" w:right="200"/>
      </w:pPr>
      <w:r>
        <w:rPr>
          <w:rFonts w:cs="Times New Roman" w:hAnsi="Times New Roman" w:eastAsia="Times New Roman" w:ascii="Times New Roman"/>
          <w:color w:val="232424"/>
          <w:spacing w:val="0"/>
          <w:w w:val="72"/>
          <w:position w:val="1"/>
          <w:sz w:val="30"/>
          <w:szCs w:val="30"/>
        </w:rPr>
        <w:t>E</w:t>
      </w:r>
      <w:r>
        <w:rPr>
          <w:rFonts w:cs="Times New Roman" w:hAnsi="Times New Roman" w:eastAsia="Times New Roman" w:ascii="Times New Roman"/>
          <w:color w:val="3A3B3B"/>
          <w:spacing w:val="0"/>
          <w:w w:val="72"/>
          <w:position w:val="1"/>
          <w:sz w:val="30"/>
          <w:szCs w:val="30"/>
        </w:rPr>
        <w:t>l</w:t>
      </w:r>
      <w:r>
        <w:rPr>
          <w:rFonts w:cs="Times New Roman" w:hAnsi="Times New Roman" w:eastAsia="Times New Roman" w:ascii="Times New Roman"/>
          <w:color w:val="3A3B3B"/>
          <w:spacing w:val="48"/>
          <w:w w:val="72"/>
          <w:position w:val="1"/>
          <w:sz w:val="30"/>
          <w:szCs w:val="30"/>
        </w:rPr>
        <w:t> </w:t>
      </w:r>
      <w:r>
        <w:rPr>
          <w:rFonts w:cs="Arial" w:hAnsi="Arial" w:eastAsia="Arial" w:ascii="Arial"/>
          <w:color w:val="232424"/>
          <w:spacing w:val="0"/>
          <w:w w:val="108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67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position w:val="1"/>
          <w:sz w:val="24"/>
          <w:szCs w:val="24"/>
        </w:rPr>
        <w:t>ca</w:t>
      </w:r>
      <w:r>
        <w:rPr>
          <w:rFonts w:cs="Arial" w:hAnsi="Arial" w:eastAsia="Arial" w:ascii="Arial"/>
          <w:color w:val="3A3B3B"/>
          <w:spacing w:val="0"/>
          <w:w w:val="121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7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7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3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3"/>
          <w:position w:val="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61"/>
          <w:w w:val="93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4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co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55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8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8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5"/>
          <w:w w:val="88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position w:val="1"/>
          <w:sz w:val="24"/>
          <w:szCs w:val="24"/>
        </w:rPr>
        <w:t>cá</w:t>
      </w:r>
      <w:r>
        <w:rPr>
          <w:rFonts w:cs="Arial" w:hAnsi="Arial" w:eastAsia="Arial" w:ascii="Arial"/>
          <w:color w:val="3A3B3B"/>
          <w:spacing w:val="0"/>
          <w:w w:val="108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position w:val="1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6"/>
          <w:position w:val="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35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1"/>
          <w:position w:val="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3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uó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color w:val="232424"/>
          <w:spacing w:val="45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position w:val="1"/>
          <w:sz w:val="24"/>
          <w:szCs w:val="24"/>
        </w:rPr>
        <w:t>x</w:t>
      </w:r>
      <w:r>
        <w:rPr>
          <w:rFonts w:cs="Arial" w:hAnsi="Arial" w:eastAsia="Arial" w:ascii="Arial"/>
          <w:color w:val="232424"/>
          <w:spacing w:val="0"/>
          <w:w w:val="75"/>
          <w:position w:val="1"/>
          <w:sz w:val="24"/>
          <w:szCs w:val="24"/>
        </w:rPr>
        <w:t>í</w:t>
      </w:r>
      <w:r>
        <w:rPr>
          <w:rFonts w:cs="Arial" w:hAnsi="Arial" w:eastAsia="Arial" w:ascii="Arial"/>
          <w:color w:val="232424"/>
          <w:spacing w:val="0"/>
          <w:w w:val="97"/>
          <w:position w:val="1"/>
          <w:sz w:val="24"/>
          <w:szCs w:val="24"/>
        </w:rPr>
        <w:t>gído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34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4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4"/>
        <w:ind w:left="760" w:right="994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3242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9"/>
        <w:ind w:left="753" w:right="190" w:hanging="7"/>
      </w:pP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46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ce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1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3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3A3B3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3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5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85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85"/>
          <w:sz w:val="24"/>
          <w:szCs w:val="24"/>
        </w:rPr>
        <w:t>  </w:t>
      </w:r>
      <w:r>
        <w:rPr>
          <w:rFonts w:cs="Arial" w:hAnsi="Arial" w:eastAsia="Arial" w:ascii="Arial"/>
          <w:color w:val="232424"/>
          <w:spacing w:val="2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5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  </w:t>
      </w:r>
      <w:r>
        <w:rPr>
          <w:rFonts w:cs="Arial" w:hAnsi="Arial" w:eastAsia="Arial" w:ascii="Arial"/>
          <w:color w:val="3A3B3B"/>
          <w:spacing w:val="0"/>
          <w:w w:val="81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ay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45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104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4"/>
          <w:sz w:val="24"/>
          <w:szCs w:val="24"/>
        </w:rPr>
        <w:t>te</w:t>
      </w:r>
      <w:r>
        <w:rPr>
          <w:rFonts w:cs="Arial" w:hAnsi="Arial" w:eastAsia="Arial" w:ascii="Arial"/>
          <w:color w:val="3A3B3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3A3B3B"/>
          <w:spacing w:val="0"/>
          <w:w w:val="75"/>
          <w:sz w:val="24"/>
          <w:szCs w:val="24"/>
        </w:rPr>
        <w:t>  </w:t>
      </w:r>
      <w:r>
        <w:rPr>
          <w:rFonts w:cs="Arial" w:hAnsi="Arial" w:eastAsia="Arial" w:ascii="Arial"/>
          <w:color w:val="3A3B3B"/>
          <w:spacing w:val="15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24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ud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5"/>
          <w:sz w:val="24"/>
          <w:szCs w:val="24"/>
        </w:rPr>
        <w:t>cc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3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32424"/>
          <w:spacing w:val="45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ú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32424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A3B3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A3B3B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23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3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3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32424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0"/>
          <w:w w:val="8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32424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3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446"/>
        <w:sectPr>
          <w:pgMar w:header="0" w:footer="0" w:top="200" w:bottom="280" w:left="680" w:right="1720"/>
          <w:headerReference w:type="default" r:id="rId10"/>
          <w:pgSz w:w="12240" w:h="18720"/>
        </w:sectPr>
      </w:pPr>
      <w:r>
        <w:pict>
          <v:shape type="#_x0000_t75" style="width:74.88pt;height:11.52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70"/>
        <w:ind w:right="282"/>
      </w:pPr>
      <w:r>
        <w:rPr>
          <w:rFonts w:cs="Times New Roman" w:hAnsi="Times New Roman" w:eastAsia="Times New Roman" w:ascii="Times New Roman"/>
          <w:color w:val="191919"/>
          <w:spacing w:val="0"/>
          <w:w w:val="8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ind w:left="104" w:right="318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82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3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gu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59"/>
        <w:ind w:left="478"/>
      </w:pPr>
      <w:r>
        <w:rPr>
          <w:rFonts w:cs="Arial" w:hAnsi="Arial" w:eastAsia="Arial" w:ascii="Arial"/>
          <w:color w:val="191919"/>
          <w:w w:val="56"/>
          <w:sz w:val="23"/>
          <w:szCs w:val="23"/>
        </w:rPr>
        <w:t>1</w:t>
      </w:r>
      <w:r>
        <w:rPr>
          <w:rFonts w:cs="Arial" w:hAnsi="Arial" w:eastAsia="Arial" w:ascii="Arial"/>
          <w:color w:val="191919"/>
          <w:w w:val="135"/>
          <w:sz w:val="23"/>
          <w:szCs w:val="23"/>
        </w:rPr>
        <w:t>.</w:t>
      </w:r>
      <w:r>
        <w:rPr>
          <w:rFonts w:cs="Arial" w:hAnsi="Arial" w:eastAsia="Arial" w:ascii="Arial"/>
          <w:color w:val="191919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91919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eg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ú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3"/>
          <w:sz w:val="23"/>
          <w:szCs w:val="23"/>
        </w:rPr>
        <w:t>ce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38" w:lineRule="auto" w:line="281"/>
        <w:ind w:left="824" w:right="256" w:hanging="360"/>
      </w:pP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2</w:t>
      </w: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  </w:t>
      </w:r>
      <w:r>
        <w:rPr>
          <w:rFonts w:cs="Arial" w:hAnsi="Arial" w:eastAsia="Arial" w:ascii="Arial"/>
          <w:color w:val="191919"/>
          <w:spacing w:val="25"/>
          <w:w w:val="8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gú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so</w:t>
      </w:r>
      <w:r>
        <w:rPr>
          <w:rFonts w:cs="Arial" w:hAnsi="Arial" w:eastAsia="Arial" w:ascii="Arial"/>
          <w:color w:val="191919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b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90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9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os</w:t>
      </w:r>
      <w:r>
        <w:rPr>
          <w:rFonts w:cs="Arial" w:hAnsi="Arial" w:eastAsia="Arial" w:ascii="Arial"/>
          <w:color w:val="191919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" w:lineRule="auto" w:line="287"/>
        <w:ind w:left="831" w:right="249" w:hanging="360"/>
      </w:pPr>
      <w:r>
        <w:rPr>
          <w:rFonts w:cs="Arial" w:hAnsi="Arial" w:eastAsia="Arial" w:ascii="Arial"/>
          <w:color w:val="191919"/>
          <w:spacing w:val="0"/>
          <w:w w:val="86"/>
          <w:sz w:val="23"/>
          <w:szCs w:val="23"/>
        </w:rPr>
        <w:t>3</w:t>
      </w:r>
      <w:r>
        <w:rPr>
          <w:rFonts w:cs="Arial" w:hAnsi="Arial" w:eastAsia="Arial" w:ascii="Arial"/>
          <w:color w:val="191919"/>
          <w:spacing w:val="0"/>
          <w:w w:val="86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0"/>
          <w:w w:val="86"/>
          <w:sz w:val="23"/>
          <w:szCs w:val="23"/>
        </w:rPr>
        <w:t>  </w:t>
      </w:r>
      <w:r>
        <w:rPr>
          <w:rFonts w:cs="Arial" w:hAnsi="Arial" w:eastAsia="Arial" w:ascii="Arial"/>
          <w:color w:val="191919"/>
          <w:spacing w:val="30"/>
          <w:w w:val="8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pond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ie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g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il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3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464"/>
      </w:pP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4</w:t>
      </w: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  </w:t>
      </w:r>
      <w:r>
        <w:rPr>
          <w:rFonts w:cs="Arial" w:hAnsi="Arial" w:eastAsia="Arial" w:ascii="Arial"/>
          <w:color w:val="191919"/>
          <w:spacing w:val="32"/>
          <w:w w:val="8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p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3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ue</w:t>
      </w:r>
      <w:r>
        <w:rPr>
          <w:rFonts w:cs="Arial" w:hAnsi="Arial" w:eastAsia="Arial" w:ascii="Arial"/>
          <w:color w:val="191919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59"/>
        <w:ind w:left="831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ón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82"/>
        <w:ind w:left="118" w:right="242" w:hanging="7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1</w:t>
      </w:r>
      <w:r>
        <w:rPr>
          <w:rFonts w:cs="Arial" w:hAnsi="Arial" w:eastAsia="Arial" w:ascii="Arial"/>
          <w:color w:val="191919"/>
          <w:spacing w:val="0"/>
          <w:w w:val="123"/>
          <w:sz w:val="23"/>
          <w:szCs w:val="23"/>
        </w:rPr>
        <w:t>0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: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191919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ic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da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ue</w:t>
      </w:r>
      <w:r>
        <w:rPr>
          <w:rFonts w:cs="Arial" w:hAnsi="Arial" w:eastAsia="Arial" w:ascii="Arial"/>
          <w:color w:val="191919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3"/>
          <w:sz w:val="23"/>
          <w:szCs w:val="23"/>
        </w:rPr>
        <w:t>ca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rz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eñ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g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fi</w:t>
      </w:r>
      <w:r>
        <w:rPr>
          <w:rFonts w:cs="Arial" w:hAnsi="Arial" w:eastAsia="Arial" w:ascii="Arial"/>
          <w:color w:val="191919"/>
          <w:spacing w:val="0"/>
          <w:w w:val="109"/>
          <w:sz w:val="23"/>
          <w:szCs w:val="23"/>
        </w:rPr>
        <w:t>ca</w:t>
      </w:r>
      <w:r>
        <w:rPr>
          <w:rFonts w:cs="Arial" w:hAnsi="Arial" w:eastAsia="Arial" w:ascii="Arial"/>
          <w:color w:val="191919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31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24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os</w:t>
      </w:r>
      <w:r>
        <w:rPr>
          <w:rFonts w:cs="Arial" w:hAnsi="Arial" w:eastAsia="Arial" w:ascii="Arial"/>
          <w:color w:val="191919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pa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48484C"/>
          <w:spacing w:val="0"/>
          <w:w w:val="90"/>
          <w:sz w:val="23"/>
          <w:szCs w:val="23"/>
        </w:rPr>
        <w:t>,</w:t>
      </w:r>
      <w:r>
        <w:rPr>
          <w:rFonts w:cs="Arial" w:hAnsi="Arial" w:eastAsia="Arial" w:ascii="Arial"/>
          <w:color w:val="48484C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os</w:t>
      </w:r>
      <w:r>
        <w:rPr>
          <w:rFonts w:cs="Arial" w:hAnsi="Arial" w:eastAsia="Arial" w:ascii="Arial"/>
          <w:color w:val="191919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eg</w:t>
      </w:r>
      <w:r>
        <w:rPr>
          <w:rFonts w:cs="Arial" w:hAnsi="Arial" w:eastAsia="Arial" w:ascii="Arial"/>
          <w:color w:val="2F3032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ga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mu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na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191919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F3032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60"/>
        <w:ind w:left="118" w:right="253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rz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ayo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191919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7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3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ua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9" w:lineRule="auto" w:line="284"/>
        <w:ind w:left="126" w:right="219" w:hanging="7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7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pag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4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V</w:t>
      </w:r>
      <w:r>
        <w:rPr>
          <w:rFonts w:cs="Arial" w:hAnsi="Arial" w:eastAsia="Arial" w:ascii="Arial"/>
          <w:color w:val="2F3032"/>
          <w:spacing w:val="0"/>
          <w:w w:val="67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8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-</w:t>
      </w:r>
      <w:r>
        <w:rPr>
          <w:rFonts w:cs="Arial" w:hAnsi="Arial" w:eastAsia="Arial" w:ascii="Arial"/>
          <w:color w:val="2F3032"/>
          <w:spacing w:val="0"/>
          <w:w w:val="73"/>
          <w:sz w:val="23"/>
          <w:szCs w:val="23"/>
        </w:rPr>
        <w:t>1</w:t>
      </w:r>
      <w:r>
        <w:rPr>
          <w:rFonts w:cs="Arial" w:hAnsi="Arial" w:eastAsia="Arial" w:ascii="Arial"/>
          <w:color w:val="191919"/>
          <w:spacing w:val="0"/>
          <w:w w:val="129"/>
          <w:sz w:val="23"/>
          <w:szCs w:val="23"/>
        </w:rPr>
        <w:t>9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22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8"/>
          <w:sz w:val="23"/>
          <w:szCs w:val="23"/>
        </w:rPr>
        <w:t>ct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46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color w:val="19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i/>
          <w:color w:val="191919"/>
          <w:spacing w:val="0"/>
          <w:w w:val="148"/>
          <w:sz w:val="24"/>
          <w:szCs w:val="24"/>
        </w:rPr>
        <w:t>l</w:t>
      </w:r>
      <w:r>
        <w:rPr>
          <w:rFonts w:cs="Arial" w:hAnsi="Arial" w:eastAsia="Arial" w:ascii="Arial"/>
          <w:i/>
          <w:color w:val="191919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i/>
          <w:color w:val="191919"/>
          <w:spacing w:val="46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26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na</w:t>
      </w:r>
      <w:r>
        <w:rPr>
          <w:rFonts w:cs="Arial" w:hAnsi="Arial" w:eastAsia="Arial" w:ascii="Arial"/>
          <w:color w:val="191919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32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48484C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32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ab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39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g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25"/>
          <w:w w:val="131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5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ece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3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91919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ú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li</w:t>
      </w:r>
      <w:r>
        <w:rPr>
          <w:rFonts w:cs="Arial" w:hAnsi="Arial" w:eastAsia="Arial" w:ascii="Arial"/>
          <w:color w:val="191919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3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8"/>
          <w:w w:val="13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3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ga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da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8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2"/>
          <w:sz w:val="23"/>
          <w:szCs w:val="23"/>
        </w:rPr>
        <w:t>rt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2"/>
          <w:sz w:val="23"/>
          <w:szCs w:val="23"/>
        </w:rPr>
        <w:t>8</w:t>
      </w:r>
      <w:r>
        <w:rPr>
          <w:rFonts w:cs="Arial" w:hAnsi="Arial" w:eastAsia="Arial" w:ascii="Arial"/>
          <w:color w:val="191919"/>
          <w:spacing w:val="0"/>
          <w:w w:val="92"/>
          <w:sz w:val="23"/>
          <w:szCs w:val="23"/>
        </w:rPr>
        <w:t>4</w:t>
      </w:r>
      <w:r>
        <w:rPr>
          <w:rFonts w:cs="Arial" w:hAnsi="Arial" w:eastAsia="Arial" w:ascii="Arial"/>
          <w:color w:val="191919"/>
          <w:spacing w:val="0"/>
          <w:w w:val="92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42"/>
          <w:w w:val="92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9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91"/>
          <w:sz w:val="23"/>
          <w:szCs w:val="23"/>
        </w:rPr>
        <w:t>º</w:t>
      </w:r>
      <w:r>
        <w:rPr>
          <w:rFonts w:cs="Arial" w:hAnsi="Arial" w:eastAsia="Arial" w:ascii="Arial"/>
          <w:color w:val="191919"/>
          <w:spacing w:val="52"/>
          <w:w w:val="91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191919"/>
          <w:spacing w:val="0"/>
          <w:w w:val="129"/>
          <w:sz w:val="23"/>
          <w:szCs w:val="23"/>
        </w:rPr>
        <w:t>8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6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95</w:t>
      </w:r>
      <w:r>
        <w:rPr>
          <w:rFonts w:cs="Arial" w:hAnsi="Arial" w:eastAsia="Arial" w:ascii="Arial"/>
          <w:color w:val="48484C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0"/>
          <w:w w:val="131"/>
          <w:sz w:val="23"/>
          <w:szCs w:val="23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90"/>
        <w:ind w:left="133" w:right="228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CU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61"/>
          <w:sz w:val="23"/>
          <w:szCs w:val="23"/>
        </w:rPr>
        <w:t>1</w:t>
      </w:r>
      <w:r>
        <w:rPr>
          <w:rFonts w:cs="Arial" w:hAnsi="Arial" w:eastAsia="Arial" w:ascii="Arial"/>
          <w:color w:val="2F3032"/>
          <w:spacing w:val="0"/>
          <w:w w:val="106"/>
          <w:sz w:val="23"/>
          <w:szCs w:val="23"/>
        </w:rPr>
        <w:t>1</w:t>
      </w:r>
      <w:r>
        <w:rPr>
          <w:rFonts w:cs="Arial" w:hAnsi="Arial" w:eastAsia="Arial" w:ascii="Arial"/>
          <w:color w:val="191919"/>
          <w:spacing w:val="0"/>
          <w:w w:val="146"/>
          <w:sz w:val="23"/>
          <w:szCs w:val="23"/>
        </w:rPr>
        <w:t>:</w:t>
      </w:r>
      <w:r>
        <w:rPr>
          <w:rFonts w:cs="Arial" w:hAnsi="Arial" w:eastAsia="Arial" w:ascii="Arial"/>
          <w:color w:val="191919"/>
          <w:spacing w:val="34"/>
          <w:w w:val="146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7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34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ab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2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os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ce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8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56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3"/>
          <w:sz w:val="23"/>
          <w:szCs w:val="23"/>
        </w:rPr>
        <w:t>ca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97"/>
        <w:ind w:left="140" w:right="220" w:hanging="7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67"/>
          <w:sz w:val="23"/>
          <w:szCs w:val="23"/>
        </w:rPr>
        <w:t>1</w:t>
      </w:r>
      <w:r>
        <w:rPr>
          <w:rFonts w:cs="Arial" w:hAnsi="Arial" w:eastAsia="Arial" w:ascii="Arial"/>
          <w:color w:val="191919"/>
          <w:spacing w:val="0"/>
          <w:w w:val="123"/>
          <w:sz w:val="23"/>
          <w:szCs w:val="23"/>
        </w:rPr>
        <w:t>2</w:t>
      </w:r>
      <w:r>
        <w:rPr>
          <w:rFonts w:cs="Arial" w:hAnsi="Arial" w:eastAsia="Arial" w:ascii="Arial"/>
          <w:color w:val="191919"/>
          <w:spacing w:val="0"/>
          <w:w w:val="113"/>
          <w:sz w:val="23"/>
          <w:szCs w:val="23"/>
        </w:rPr>
        <w:t>: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ón</w:t>
      </w:r>
      <w:r>
        <w:rPr>
          <w:rFonts w:cs="Arial" w:hAnsi="Arial" w:eastAsia="Arial" w:ascii="Arial"/>
          <w:color w:val="191919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or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os</w:t>
      </w:r>
      <w:r>
        <w:rPr>
          <w:rFonts w:cs="Arial" w:hAnsi="Arial" w:eastAsia="Arial" w:ascii="Arial"/>
          <w:color w:val="191919"/>
          <w:spacing w:val="35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5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nes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28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43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ebe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8"/>
          <w:sz w:val="23"/>
          <w:szCs w:val="23"/>
        </w:rPr>
        <w:t>ct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ax</w:t>
      </w:r>
      <w:r>
        <w:rPr>
          <w:rFonts w:cs="Arial" w:hAnsi="Arial" w:eastAsia="Arial" w:ascii="Arial"/>
          <w:color w:val="191919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8"/>
          <w:sz w:val="23"/>
          <w:szCs w:val="23"/>
        </w:rPr>
        <w:t>ct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ón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20"/>
        <w:ind w:left="147" w:right="224"/>
      </w:pPr>
      <w:r>
        <w:rPr>
          <w:rFonts w:cs="Arial" w:hAnsi="Arial" w:eastAsia="Arial" w:ascii="Arial"/>
          <w:color w:val="191919"/>
          <w:w w:val="89"/>
          <w:sz w:val="23"/>
          <w:szCs w:val="23"/>
        </w:rPr>
        <w:t>E</w:t>
      </w:r>
      <w:r>
        <w:rPr>
          <w:rFonts w:cs="Arial" w:hAnsi="Arial" w:eastAsia="Arial" w:ascii="Arial"/>
          <w:color w:val="191919"/>
          <w:w w:val="112"/>
          <w:sz w:val="23"/>
          <w:szCs w:val="23"/>
        </w:rPr>
        <w:t>x</w:t>
      </w:r>
      <w:r>
        <w:rPr>
          <w:rFonts w:cs="Arial" w:hAnsi="Arial" w:eastAsia="Arial" w:ascii="Arial"/>
          <w:color w:val="191919"/>
          <w:w w:val="103"/>
          <w:sz w:val="23"/>
          <w:szCs w:val="23"/>
        </w:rPr>
        <w:t>ce</w:t>
      </w:r>
      <w:r>
        <w:rPr>
          <w:rFonts w:cs="Arial" w:hAnsi="Arial" w:eastAsia="Arial" w:ascii="Arial"/>
          <w:color w:val="191919"/>
          <w:w w:val="101"/>
          <w:sz w:val="23"/>
          <w:szCs w:val="23"/>
        </w:rPr>
        <w:t>p</w:t>
      </w:r>
      <w:r>
        <w:rPr>
          <w:rFonts w:cs="Arial" w:hAnsi="Arial" w:eastAsia="Arial" w:ascii="Arial"/>
          <w:color w:val="191919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F3032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F3032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191919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w w:val="90"/>
          <w:sz w:val="23"/>
          <w:szCs w:val="23"/>
        </w:rPr>
        <w:t>n</w:t>
      </w:r>
      <w:r>
        <w:rPr>
          <w:rFonts w:cs="Arial" w:hAnsi="Arial" w:eastAsia="Arial" w:ascii="Arial"/>
          <w:color w:val="191919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F3032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cas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89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8"/>
          <w:sz w:val="23"/>
          <w:szCs w:val="23"/>
        </w:rPr>
        <w:t>xt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45" w:lineRule="auto" w:line="280"/>
        <w:ind w:left="147" w:right="213" w:hanging="14"/>
      </w:pPr>
      <w:r>
        <w:rPr>
          <w:rFonts w:cs="Arial" w:hAnsi="Arial" w:eastAsia="Arial" w:ascii="Arial"/>
          <w:color w:val="191919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91919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2F3032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91919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54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91919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0"/>
          <w:w w:val="106"/>
          <w:sz w:val="23"/>
          <w:szCs w:val="23"/>
        </w:rPr>
        <w:t>fi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91919"/>
          <w:spacing w:val="26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os</w:t>
      </w:r>
      <w:r>
        <w:rPr>
          <w:rFonts w:cs="Arial" w:hAnsi="Arial" w:eastAsia="Arial" w:ascii="Arial"/>
          <w:color w:val="191919"/>
          <w:spacing w:val="32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j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2F3032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4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919"/>
          <w:spacing w:val="0"/>
          <w:w w:val="100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91919"/>
          <w:spacing w:val="0"/>
          <w:w w:val="100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191919"/>
          <w:spacing w:val="15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191919"/>
          <w:spacing w:val="0"/>
          <w:w w:val="84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300"/>
        <w:ind w:left="140" w:right="213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9191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1</w:t>
      </w:r>
      <w:r>
        <w:rPr>
          <w:rFonts w:cs="Arial" w:hAnsi="Arial" w:eastAsia="Arial" w:ascii="Arial"/>
          <w:color w:val="191919"/>
          <w:spacing w:val="0"/>
          <w:w w:val="123"/>
          <w:sz w:val="23"/>
          <w:szCs w:val="23"/>
        </w:rPr>
        <w:t>3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: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6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tend</w:t>
      </w:r>
      <w:r>
        <w:rPr>
          <w:rFonts w:cs="Arial" w:hAnsi="Arial" w:eastAsia="Arial" w:ascii="Arial"/>
          <w:color w:val="191919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á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18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78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5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75"/>
          <w:sz w:val="23"/>
          <w:szCs w:val="23"/>
        </w:rPr>
        <w:t>(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2</w:t>
      </w:r>
      <w:r>
        <w:rPr>
          <w:rFonts w:cs="Arial" w:hAnsi="Arial" w:eastAsia="Arial" w:ascii="Arial"/>
          <w:color w:val="2F3032"/>
          <w:spacing w:val="0"/>
          <w:w w:val="103"/>
          <w:sz w:val="23"/>
          <w:szCs w:val="23"/>
        </w:rPr>
        <w:t>)</w:t>
      </w:r>
      <w:r>
        <w:rPr>
          <w:rFonts w:cs="Arial" w:hAnsi="Arial" w:eastAsia="Arial" w:ascii="Arial"/>
          <w:color w:val="2F3032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18"/>
          <w:w w:val="103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og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30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)</w:t>
      </w:r>
      <w:r>
        <w:rPr>
          <w:rFonts w:cs="Arial" w:hAnsi="Arial" w:eastAsia="Arial" w:ascii="Arial"/>
          <w:color w:val="191919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86"/>
          <w:sz w:val="23"/>
          <w:szCs w:val="23"/>
        </w:rPr>
        <w:t>m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58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F3032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ay</w:t>
      </w:r>
      <w:r>
        <w:rPr>
          <w:rFonts w:cs="Arial" w:hAnsi="Arial" w:eastAsia="Arial" w:ascii="Arial"/>
          <w:color w:val="191919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44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ari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20"/>
        <w:ind w:left="154" w:right="188"/>
      </w:pP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3"/>
          <w:szCs w:val="23"/>
        </w:rPr>
        <w:t>á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ca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q</w:t>
      </w:r>
      <w:r>
        <w:rPr>
          <w:rFonts w:cs="Arial" w:hAnsi="Arial" w:eastAsia="Arial" w:ascii="Arial"/>
          <w:color w:val="2F3032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2" w:lineRule="auto" w:line="294"/>
        <w:ind w:left="147" w:right="213" w:firstLine="7"/>
      </w:pPr>
      <w:r>
        <w:rPr>
          <w:rFonts w:cs="Arial" w:hAnsi="Arial" w:eastAsia="Arial" w:ascii="Arial"/>
          <w:color w:val="2F3032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91919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91919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191919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91919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40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ta</w:t>
      </w:r>
      <w:r>
        <w:rPr>
          <w:rFonts w:cs="Arial" w:hAnsi="Arial" w:eastAsia="Arial" w:ascii="Arial"/>
          <w:color w:val="191919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75"/>
          <w:sz w:val="23"/>
          <w:szCs w:val="23"/>
        </w:rPr>
        <w:t>(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3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0</w:t>
      </w:r>
      <w:r>
        <w:rPr>
          <w:rFonts w:cs="Arial" w:hAnsi="Arial" w:eastAsia="Arial" w:ascii="Arial"/>
          <w:color w:val="2F3032"/>
          <w:spacing w:val="0"/>
          <w:w w:val="103"/>
          <w:sz w:val="23"/>
          <w:szCs w:val="23"/>
        </w:rPr>
        <w:t>)</w:t>
      </w:r>
      <w:r>
        <w:rPr>
          <w:rFonts w:cs="Arial" w:hAnsi="Arial" w:eastAsia="Arial" w:ascii="Arial"/>
          <w:color w:val="2F3032"/>
          <w:spacing w:val="11"/>
          <w:w w:val="103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191919"/>
          <w:spacing w:val="25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ose</w:t>
      </w:r>
      <w:r>
        <w:rPr>
          <w:rFonts w:cs="Arial" w:hAnsi="Arial" w:eastAsia="Arial" w:ascii="Arial"/>
          <w:color w:val="191919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48484C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84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90"/>
          <w:sz w:val="23"/>
          <w:szCs w:val="23"/>
        </w:rPr>
        <w:t>h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0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au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F3032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91919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color w:val="2F3032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F3032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3032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g</w:t>
      </w:r>
      <w:r>
        <w:rPr>
          <w:rFonts w:cs="Arial" w:hAnsi="Arial" w:eastAsia="Arial" w:ascii="Arial"/>
          <w:color w:val="2F3032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F4448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F4448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2F4448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91919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F3032"/>
          <w:spacing w:val="0"/>
          <w:w w:val="97"/>
          <w:sz w:val="23"/>
          <w:szCs w:val="23"/>
        </w:rPr>
        <w:t>m</w:t>
      </w:r>
      <w:r>
        <w:rPr>
          <w:rFonts w:cs="Arial" w:hAnsi="Arial" w:eastAsia="Arial" w:ascii="Arial"/>
          <w:color w:val="191919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91919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91919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162" w:right="203"/>
      </w:pPr>
      <w:r>
        <w:rPr>
          <w:rFonts w:cs="Arial" w:hAnsi="Arial" w:eastAsia="Arial" w:ascii="Arial"/>
          <w:color w:val="2F3032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88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29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F3032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F3032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F3032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12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xc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919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48484C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48484C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so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1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F3032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2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auto" w:line="294"/>
        <w:ind w:left="154" w:right="190" w:firstLine="7"/>
      </w:pPr>
      <w:r>
        <w:rPr>
          <w:rFonts w:cs="Arial" w:hAnsi="Arial" w:eastAsia="Arial" w:ascii="Arial"/>
          <w:color w:val="191919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F3032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91919"/>
          <w:w w:val="97"/>
          <w:sz w:val="24"/>
          <w:szCs w:val="24"/>
        </w:rPr>
        <w:t>nu</w:t>
      </w:r>
      <w:r>
        <w:rPr>
          <w:rFonts w:cs="Arial" w:hAnsi="Arial" w:eastAsia="Arial" w:ascii="Arial"/>
          <w:color w:val="191919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91919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91919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919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9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64"/>
          <w:sz w:val="24"/>
          <w:szCs w:val="24"/>
        </w:rPr>
        <w:t>f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2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F3032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6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93"/>
          <w:sz w:val="24"/>
          <w:szCs w:val="24"/>
        </w:rPr>
        <w:t>h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ay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1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spe</w:t>
      </w:r>
      <w:r>
        <w:rPr>
          <w:rFonts w:cs="Arial" w:hAnsi="Arial" w:eastAsia="Arial" w:ascii="Arial"/>
          <w:color w:val="2F3032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91919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16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F3032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48484C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48484C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48484C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c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19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xt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91919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33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áx</w:t>
      </w:r>
      <w:r>
        <w:rPr>
          <w:rFonts w:cs="Arial" w:hAnsi="Arial" w:eastAsia="Arial" w:ascii="Arial"/>
          <w:color w:val="19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color w:val="1919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F3032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8"/>
        <w:ind w:left="147" w:right="190"/>
      </w:pP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64"/>
          <w:sz w:val="24"/>
          <w:szCs w:val="24"/>
        </w:rPr>
        <w:t>1</w:t>
      </w:r>
      <w:r>
        <w:rPr>
          <w:rFonts w:cs="Arial" w:hAnsi="Arial" w:eastAsia="Arial" w:ascii="Arial"/>
          <w:color w:val="191919"/>
          <w:spacing w:val="0"/>
          <w:w w:val="124"/>
          <w:sz w:val="24"/>
          <w:szCs w:val="24"/>
        </w:rPr>
        <w:t>4</w:t>
      </w:r>
      <w:r>
        <w:rPr>
          <w:rFonts w:cs="Arial" w:hAnsi="Arial" w:eastAsia="Arial" w:ascii="Arial"/>
          <w:color w:val="2F3032"/>
          <w:spacing w:val="0"/>
          <w:w w:val="86"/>
          <w:sz w:val="24"/>
          <w:szCs w:val="24"/>
        </w:rPr>
        <w:t>: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F3032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919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2F3032"/>
          <w:spacing w:val="27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95"/>
          <w:sz w:val="24"/>
          <w:szCs w:val="24"/>
        </w:rPr>
        <w:t>H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b</w:t>
      </w:r>
      <w:r>
        <w:rPr>
          <w:rFonts w:cs="Arial" w:hAnsi="Arial" w:eastAsia="Arial" w:ascii="Arial"/>
          <w:color w:val="2F3032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45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2F3032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j</w:t>
      </w:r>
      <w:r>
        <w:rPr>
          <w:rFonts w:cs="Arial" w:hAnsi="Arial" w:eastAsia="Arial" w:ascii="Arial"/>
          <w:color w:val="1919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48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F3032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F3032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F3032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pa</w:t>
      </w:r>
      <w:r>
        <w:rPr>
          <w:rFonts w:cs="Arial" w:hAnsi="Arial" w:eastAsia="Arial" w:ascii="Arial"/>
          <w:color w:val="2F3032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,</w:t>
      </w:r>
      <w:r>
        <w:rPr>
          <w:rFonts w:cs="Arial" w:hAnsi="Arial" w:eastAsia="Arial" w:ascii="Arial"/>
          <w:color w:val="19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F3032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2F303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g</w:t>
      </w:r>
      <w:r>
        <w:rPr>
          <w:rFonts w:cs="Arial" w:hAnsi="Arial" w:eastAsia="Arial" w:ascii="Arial"/>
          <w:color w:val="2F3032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F3032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536"/>
      </w:pPr>
      <w:r>
        <w:rPr>
          <w:rFonts w:cs="Arial" w:hAnsi="Arial" w:eastAsia="Arial" w:ascii="Arial"/>
          <w:color w:val="2F3032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191919"/>
          <w:w w:val="119"/>
          <w:sz w:val="24"/>
          <w:szCs w:val="24"/>
        </w:rPr>
        <w:t>.</w:t>
      </w:r>
      <w:r>
        <w:rPr>
          <w:rFonts w:cs="Arial" w:hAnsi="Arial" w:eastAsia="Arial" w:ascii="Arial"/>
          <w:color w:val="191919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9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98"/>
          <w:sz w:val="24"/>
          <w:szCs w:val="24"/>
        </w:rPr>
        <w:t>H</w:t>
      </w:r>
      <w:r>
        <w:rPr>
          <w:rFonts w:cs="Arial" w:hAnsi="Arial" w:eastAsia="Arial" w:ascii="Arial"/>
          <w:color w:val="191919"/>
          <w:spacing w:val="0"/>
          <w:w w:val="98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8"/>
          <w:sz w:val="24"/>
          <w:szCs w:val="24"/>
        </w:rPr>
        <w:t>ce</w:t>
      </w:r>
      <w:r>
        <w:rPr>
          <w:rFonts w:cs="Arial" w:hAnsi="Arial" w:eastAsia="Arial" w:ascii="Arial"/>
          <w:color w:val="191919"/>
          <w:spacing w:val="0"/>
          <w:w w:val="98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18"/>
          <w:w w:val="98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color w:val="1919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444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F3032"/>
          <w:spacing w:val="4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2F303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de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F3032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851" w:right="1036"/>
      </w:pP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x</w:t>
      </w:r>
      <w:r>
        <w:rPr>
          <w:rFonts w:cs="Arial" w:hAnsi="Arial" w:eastAsia="Arial" w:ascii="Arial"/>
          <w:color w:val="1919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F3032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na</w:t>
      </w:r>
      <w:r>
        <w:rPr>
          <w:rFonts w:cs="Arial" w:hAnsi="Arial" w:eastAsia="Arial" w:ascii="Arial"/>
          <w:color w:val="191919"/>
          <w:spacing w:val="2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F3032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F303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eg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 w:lineRule="exact" w:line="260"/>
        <w:ind w:left="889" w:right="175" w:hanging="374"/>
      </w:pP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F3032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nua</w:t>
      </w:r>
      <w:r>
        <w:rPr>
          <w:rFonts w:cs="Arial" w:hAnsi="Arial" w:eastAsia="Arial" w:ascii="Arial"/>
          <w:color w:val="2F303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F3032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92"/>
          <w:sz w:val="24"/>
          <w:szCs w:val="24"/>
        </w:rPr>
        <w:t>  </w:t>
      </w:r>
      <w:r>
        <w:rPr>
          <w:rFonts w:cs="Arial" w:hAnsi="Arial" w:eastAsia="Arial" w:ascii="Arial"/>
          <w:color w:val="191919"/>
          <w:spacing w:val="12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á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919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ab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919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F3032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6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F3032"/>
          <w:spacing w:val="0"/>
          <w:w w:val="88"/>
          <w:sz w:val="24"/>
          <w:szCs w:val="24"/>
        </w:rPr>
        <w:t>  </w:t>
      </w:r>
      <w:r>
        <w:rPr>
          <w:rFonts w:cs="Arial" w:hAnsi="Arial" w:eastAsia="Arial" w:ascii="Arial"/>
          <w:color w:val="2F3032"/>
          <w:spacing w:val="3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919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F3032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F3032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98"/>
          <w:sz w:val="24"/>
          <w:szCs w:val="24"/>
        </w:rPr>
        <w:t>rru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F303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919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1"/>
          <w:sz w:val="24"/>
          <w:szCs w:val="24"/>
        </w:rPr>
        <w:t>b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F3032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919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1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F3032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919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93"/>
          <w:sz w:val="24"/>
          <w:szCs w:val="24"/>
        </w:rPr>
        <w:t>u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so</w:t>
      </w:r>
      <w:r>
        <w:rPr>
          <w:rFonts w:cs="Arial" w:hAnsi="Arial" w:eastAsia="Arial" w:ascii="Arial"/>
          <w:color w:val="191919"/>
          <w:spacing w:val="23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91919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191919"/>
          <w:spacing w:val="26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F3032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919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F3032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91919"/>
          <w:spacing w:val="0"/>
          <w:w w:val="102"/>
          <w:sz w:val="24"/>
          <w:szCs w:val="24"/>
        </w:rPr>
        <w:t>ab</w:t>
      </w:r>
      <w:r>
        <w:rPr>
          <w:rFonts w:cs="Arial" w:hAnsi="Arial" w:eastAsia="Arial" w:ascii="Arial"/>
          <w:color w:val="1919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919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91919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7"/>
        <w:ind w:left="3828" w:right="3854"/>
        <w:sectPr>
          <w:pgMar w:header="0" w:footer="0" w:top="800" w:bottom="280" w:left="1300" w:right="1720"/>
          <w:headerReference w:type="default" r:id="rId12"/>
          <w:pgSz w:w="12240" w:h="18720"/>
        </w:sectPr>
      </w:pPr>
      <w:r>
        <w:rPr>
          <w:rFonts w:cs="Times New Roman" w:hAnsi="Times New Roman" w:eastAsia="Times New Roman" w:ascii="Times New Roman"/>
          <w:color w:val="191919"/>
          <w:w w:val="7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191919"/>
          <w:w w:val="92"/>
          <w:sz w:val="20"/>
          <w:szCs w:val="20"/>
        </w:rPr>
        <w:t>R.glomart</w:t>
      </w:r>
      <w:r>
        <w:rPr>
          <w:rFonts w:cs="Times New Roman" w:hAnsi="Times New Roman" w:eastAsia="Times New Roman" w:ascii="Times New Roman"/>
          <w:color w:val="191919"/>
          <w:w w:val="7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919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3032"/>
          <w:w w:val="81"/>
          <w:sz w:val="19"/>
          <w:szCs w:val="19"/>
        </w:rPr>
        <w:t>&lt;k</w:t>
      </w:r>
      <w:r>
        <w:rPr>
          <w:rFonts w:cs="Times New Roman" w:hAnsi="Times New Roman" w:eastAsia="Times New Roman" w:ascii="Times New Roman"/>
          <w:color w:val="191919"/>
          <w:w w:val="96"/>
          <w:sz w:val="19"/>
          <w:szCs w:val="19"/>
        </w:rPr>
        <w:t>Sala</w:t>
      </w:r>
      <w:r>
        <w:rPr>
          <w:rFonts w:cs="Times New Roman" w:hAnsi="Times New Roman" w:eastAsia="Times New Roman" w:ascii="Times New Roman"/>
          <w:color w:val="191919"/>
          <w:w w:val="74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5"/>
        <w:ind w:right="282"/>
      </w:pPr>
      <w:r>
        <w:rPr>
          <w:rFonts w:cs="Times New Roman" w:hAnsi="Times New Roman" w:eastAsia="Times New Roman" w:ascii="Times New Roman"/>
          <w:color w:val="151616"/>
          <w:spacing w:val="0"/>
          <w:w w:val="83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250"/>
        <w:ind w:left="1437" w:right="240" w:hanging="353"/>
      </w:pPr>
      <w:r>
        <w:rPr>
          <w:rFonts w:cs="Arial" w:hAnsi="Arial" w:eastAsia="Arial" w:ascii="Arial"/>
          <w:color w:val="151616"/>
          <w:spacing w:val="0"/>
          <w:w w:val="82"/>
          <w:sz w:val="24"/>
          <w:szCs w:val="24"/>
        </w:rPr>
        <w:t>3</w:t>
      </w:r>
      <w:r>
        <w:rPr>
          <w:rFonts w:cs="Arial" w:hAnsi="Arial" w:eastAsia="Arial" w:ascii="Arial"/>
          <w:color w:val="030303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030303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030303"/>
          <w:spacing w:val="39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22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ó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2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sc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070"/>
      </w:pP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4</w:t>
      </w:r>
      <w:r>
        <w:rPr>
          <w:rFonts w:cs="Arial" w:hAnsi="Arial" w:eastAsia="Arial" w:ascii="Arial"/>
          <w:color w:val="030303"/>
          <w:spacing w:val="0"/>
          <w:w w:val="89"/>
          <w:sz w:val="24"/>
          <w:szCs w:val="24"/>
        </w:rPr>
        <w:t>.</w:t>
      </w:r>
      <w:r>
        <w:rPr>
          <w:rFonts w:cs="Arial" w:hAnsi="Arial" w:eastAsia="Arial" w:ascii="Arial"/>
          <w:color w:val="030303"/>
          <w:spacing w:val="0"/>
          <w:w w:val="89"/>
          <w:sz w:val="24"/>
          <w:szCs w:val="24"/>
        </w:rPr>
        <w:t>  </w:t>
      </w:r>
      <w:r>
        <w:rPr>
          <w:rFonts w:cs="Arial" w:hAnsi="Arial" w:eastAsia="Arial" w:ascii="Arial"/>
          <w:color w:val="030303"/>
          <w:spacing w:val="25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43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ace</w:t>
      </w:r>
      <w:r>
        <w:rPr>
          <w:rFonts w:cs="Arial" w:hAnsi="Arial" w:eastAsia="Arial" w:ascii="Arial"/>
          <w:color w:val="151616"/>
          <w:spacing w:val="1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84"/>
      </w:pP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3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55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51616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19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da</w:t>
      </w:r>
      <w:r>
        <w:rPr>
          <w:rFonts w:cs="Arial" w:hAnsi="Arial" w:eastAsia="Arial" w:ascii="Arial"/>
          <w:color w:val="151616"/>
          <w:spacing w:val="1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51616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7"/>
      </w:pP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6</w:t>
      </w:r>
      <w:r>
        <w:rPr>
          <w:rFonts w:cs="Arial" w:hAnsi="Arial" w:eastAsia="Arial" w:ascii="Arial"/>
          <w:color w:val="282B2B"/>
          <w:spacing w:val="0"/>
          <w:w w:val="89"/>
          <w:sz w:val="24"/>
          <w:szCs w:val="24"/>
        </w:rPr>
        <w:t>.</w:t>
      </w:r>
      <w:r>
        <w:rPr>
          <w:rFonts w:cs="Arial" w:hAnsi="Arial" w:eastAsia="Arial" w:ascii="Arial"/>
          <w:color w:val="282B2B"/>
          <w:spacing w:val="0"/>
          <w:w w:val="89"/>
          <w:sz w:val="24"/>
          <w:szCs w:val="24"/>
        </w:rPr>
        <w:t>  </w:t>
      </w:r>
      <w:r>
        <w:rPr>
          <w:rFonts w:cs="Arial" w:hAnsi="Arial" w:eastAsia="Arial" w:ascii="Arial"/>
          <w:color w:val="282B2B"/>
          <w:spacing w:val="17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9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34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51616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ce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y</w:t>
      </w:r>
      <w:r>
        <w:rPr>
          <w:rFonts w:cs="Arial" w:hAnsi="Arial" w:eastAsia="Arial" w:ascii="Arial"/>
          <w:color w:val="151616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84"/>
      </w:pPr>
      <w:r>
        <w:rPr>
          <w:rFonts w:cs="Arial" w:hAnsi="Arial" w:eastAsia="Arial" w:ascii="Arial"/>
          <w:color w:val="151616"/>
          <w:spacing w:val="0"/>
          <w:w w:val="82"/>
          <w:sz w:val="24"/>
          <w:szCs w:val="24"/>
        </w:rPr>
        <w:t>7</w:t>
      </w:r>
      <w:r>
        <w:rPr>
          <w:rFonts w:cs="Arial" w:hAnsi="Arial" w:eastAsia="Arial" w:ascii="Arial"/>
          <w:color w:val="151616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151616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32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82B2B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4"/>
          <w:sz w:val="24"/>
          <w:szCs w:val="24"/>
        </w:rPr>
        <w:t>rb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da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1406" w:right="2914"/>
      </w:pPr>
      <w:r>
        <w:rPr>
          <w:rFonts w:cs="Arial" w:hAnsi="Arial" w:eastAsia="Arial" w:ascii="Arial"/>
          <w:color w:val="151616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51616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51616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51616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82B2B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w w:val="113"/>
          <w:sz w:val="24"/>
          <w:szCs w:val="24"/>
        </w:rPr>
        <w:t>b</w:t>
      </w:r>
      <w:r>
        <w:rPr>
          <w:rFonts w:cs="Arial" w:hAnsi="Arial" w:eastAsia="Arial" w:ascii="Arial"/>
          <w:color w:val="151616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28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731" w:right="252"/>
      </w:pPr>
      <w:r>
        <w:rPr>
          <w:rFonts w:cs="Arial" w:hAnsi="Arial" w:eastAsia="Arial" w:ascii="Arial"/>
          <w:color w:val="151616"/>
          <w:spacing w:val="0"/>
          <w:w w:val="84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84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32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be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8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nu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 w:lineRule="auto" w:line="271"/>
        <w:ind w:left="717" w:right="247"/>
      </w:pPr>
      <w:r>
        <w:rPr>
          <w:rFonts w:cs="Arial" w:hAnsi="Arial" w:eastAsia="Arial" w:ascii="Arial"/>
          <w:color w:val="151616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51616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51616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51616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51616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516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í</w:t>
      </w:r>
      <w:r>
        <w:rPr>
          <w:rFonts w:cs="Arial" w:hAnsi="Arial" w:eastAsia="Arial" w:ascii="Arial"/>
          <w:color w:val="282B2B"/>
          <w:spacing w:val="29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ed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76"/>
          <w:sz w:val="24"/>
          <w:szCs w:val="24"/>
        </w:rPr>
        <w:t>"</w:t>
      </w:r>
      <w:r>
        <w:rPr>
          <w:rFonts w:cs="Arial" w:hAnsi="Arial" w:eastAsia="Arial" w:ascii="Arial"/>
          <w:color w:val="282B2B"/>
          <w:spacing w:val="0"/>
          <w:w w:val="107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da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10"/>
          <w:sz w:val="24"/>
          <w:szCs w:val="24"/>
        </w:rPr>
        <w:t>"</w:t>
      </w:r>
      <w:r>
        <w:rPr>
          <w:rFonts w:cs="Arial" w:hAnsi="Arial" w:eastAsia="Arial" w:ascii="Arial"/>
          <w:color w:val="151616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8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ic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57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0"/>
          <w:sz w:val="24"/>
          <w:szCs w:val="24"/>
        </w:rPr>
        <w:t>q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color w:val="151616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030303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030303"/>
          <w:spacing w:val="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030303"/>
          <w:spacing w:val="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030303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29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ó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35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36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26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74" w:right="4124"/>
      </w:pPr>
      <w:r>
        <w:rPr>
          <w:rFonts w:cs="Arial" w:hAnsi="Arial" w:eastAsia="Arial" w:ascii="Arial"/>
          <w:color w:val="151616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51616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w w:val="113"/>
          <w:sz w:val="24"/>
          <w:szCs w:val="24"/>
        </w:rPr>
        <w:t>p</w:t>
      </w:r>
      <w:r>
        <w:rPr>
          <w:rFonts w:cs="Arial" w:hAnsi="Arial" w:eastAsia="Arial" w:ascii="Arial"/>
          <w:color w:val="282B2B"/>
          <w:w w:val="119"/>
          <w:sz w:val="24"/>
          <w:szCs w:val="24"/>
        </w:rPr>
        <w:t>í</w:t>
      </w:r>
      <w:r>
        <w:rPr>
          <w:rFonts w:cs="Arial" w:hAnsi="Arial" w:eastAsia="Arial" w:ascii="Arial"/>
          <w:color w:val="282B2B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82B2B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82B2B"/>
          <w:w w:val="148"/>
          <w:sz w:val="24"/>
          <w:szCs w:val="24"/>
        </w:rPr>
        <w:t>l</w:t>
      </w:r>
      <w:r>
        <w:rPr>
          <w:rFonts w:cs="Arial" w:hAnsi="Arial" w:eastAsia="Arial" w:ascii="Arial"/>
          <w:color w:val="151616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4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41"/>
        <w:ind w:left="3760" w:right="3303"/>
      </w:pP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34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6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2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8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717" w:right="526"/>
      </w:pP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9"/>
          <w:sz w:val="24"/>
          <w:szCs w:val="24"/>
        </w:rPr>
        <w:t>1</w:t>
      </w:r>
      <w:r>
        <w:rPr>
          <w:rFonts w:cs="Arial" w:hAnsi="Arial" w:eastAsia="Arial" w:ascii="Arial"/>
          <w:color w:val="151616"/>
          <w:spacing w:val="0"/>
          <w:w w:val="118"/>
          <w:sz w:val="24"/>
          <w:szCs w:val="24"/>
        </w:rPr>
        <w:t>5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: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ri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v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42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9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8"/>
        <w:ind w:left="1098"/>
      </w:pPr>
      <w:r>
        <w:rPr>
          <w:rFonts w:cs="Arial" w:hAnsi="Arial" w:eastAsia="Arial" w:ascii="Arial"/>
          <w:color w:val="282B2B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6C6C6C"/>
          <w:w w:val="140"/>
          <w:sz w:val="24"/>
          <w:szCs w:val="24"/>
        </w:rPr>
        <w:t>,</w:t>
      </w:r>
      <w:r>
        <w:rPr>
          <w:rFonts w:cs="Arial" w:hAnsi="Arial" w:eastAsia="Arial" w:ascii="Arial"/>
          <w:color w:val="6C6C6C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6C6C6C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14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8" w:lineRule="auto" w:line="275"/>
        <w:ind w:left="1444" w:right="262" w:hanging="360"/>
      </w:pPr>
      <w:r>
        <w:rPr>
          <w:rFonts w:cs="Arial" w:hAnsi="Arial" w:eastAsia="Arial" w:ascii="Arial"/>
          <w:color w:val="151616"/>
          <w:spacing w:val="0"/>
          <w:w w:val="82"/>
          <w:sz w:val="24"/>
          <w:szCs w:val="24"/>
        </w:rPr>
        <w:t>2</w:t>
      </w:r>
      <w:r>
        <w:rPr>
          <w:rFonts w:cs="Arial" w:hAnsi="Arial" w:eastAsia="Arial" w:ascii="Arial"/>
          <w:color w:val="282B2B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282B2B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282B2B"/>
          <w:spacing w:val="32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rt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x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0"/>
          <w:sz w:val="24"/>
          <w:szCs w:val="24"/>
        </w:rPr>
        <w:t>g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z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35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v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25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(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9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99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1084"/>
      </w:pPr>
      <w:r>
        <w:rPr>
          <w:rFonts w:cs="Arial" w:hAnsi="Arial" w:eastAsia="Arial" w:ascii="Arial"/>
          <w:color w:val="151616"/>
          <w:spacing w:val="0"/>
          <w:w w:val="82"/>
          <w:sz w:val="24"/>
          <w:szCs w:val="24"/>
        </w:rPr>
        <w:t>3</w:t>
      </w:r>
      <w:r>
        <w:rPr>
          <w:rFonts w:cs="Arial" w:hAnsi="Arial" w:eastAsia="Arial" w:ascii="Arial"/>
          <w:color w:val="282B2B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282B2B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282B2B"/>
          <w:spacing w:val="25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6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/>
        <w:ind w:left="1070"/>
      </w:pPr>
      <w:r>
        <w:rPr>
          <w:rFonts w:cs="Arial" w:hAnsi="Arial" w:eastAsia="Arial" w:ascii="Arial"/>
          <w:color w:val="282B2B"/>
          <w:spacing w:val="0"/>
          <w:w w:val="89"/>
          <w:sz w:val="24"/>
          <w:szCs w:val="24"/>
        </w:rPr>
        <w:t>4</w:t>
      </w:r>
      <w:r>
        <w:rPr>
          <w:rFonts w:cs="Arial" w:hAnsi="Arial" w:eastAsia="Arial" w:ascii="Arial"/>
          <w:color w:val="4D4C4C"/>
          <w:spacing w:val="0"/>
          <w:w w:val="89"/>
          <w:sz w:val="24"/>
          <w:szCs w:val="24"/>
        </w:rPr>
        <w:t>.</w:t>
      </w:r>
      <w:r>
        <w:rPr>
          <w:rFonts w:cs="Arial" w:hAnsi="Arial" w:eastAsia="Arial" w:ascii="Arial"/>
          <w:color w:val="4D4C4C"/>
          <w:spacing w:val="0"/>
          <w:w w:val="89"/>
          <w:sz w:val="24"/>
          <w:szCs w:val="24"/>
        </w:rPr>
        <w:t>  </w:t>
      </w:r>
      <w:r>
        <w:rPr>
          <w:rFonts w:cs="Arial" w:hAnsi="Arial" w:eastAsia="Arial" w:ascii="Arial"/>
          <w:color w:val="4D4C4C"/>
          <w:spacing w:val="11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43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1"/>
        <w:ind w:left="1084"/>
      </w:pPr>
      <w:r>
        <w:rPr>
          <w:rFonts w:cs="Arial" w:hAnsi="Arial" w:eastAsia="Arial" w:ascii="Arial"/>
          <w:color w:val="151616"/>
          <w:spacing w:val="0"/>
          <w:w w:val="82"/>
          <w:sz w:val="24"/>
          <w:szCs w:val="24"/>
        </w:rPr>
        <w:t>5</w:t>
      </w:r>
      <w:r>
        <w:rPr>
          <w:rFonts w:cs="Arial" w:hAnsi="Arial" w:eastAsia="Arial" w:ascii="Arial"/>
          <w:color w:val="282B2B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282B2B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282B2B"/>
          <w:spacing w:val="18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54"/>
          <w:sz w:val="24"/>
          <w:szCs w:val="24"/>
        </w:rPr>
        <w:t>.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1"/>
        <w:ind w:left="1077"/>
      </w:pP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1"/>
        <w:ind w:left="710" w:right="262"/>
      </w:pP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4"/>
          <w:sz w:val="24"/>
          <w:szCs w:val="24"/>
        </w:rPr>
        <w:t>1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6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:</w:t>
      </w:r>
      <w:r>
        <w:rPr>
          <w:rFonts w:cs="Arial" w:hAnsi="Arial" w:eastAsia="Arial" w:ascii="Arial"/>
          <w:color w:val="151616"/>
          <w:spacing w:val="31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4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4"/>
          <w:sz w:val="24"/>
          <w:szCs w:val="24"/>
        </w:rPr>
        <w:t>xt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51616"/>
          <w:spacing w:val="38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3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51616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51616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18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3"/>
          <w:sz w:val="24"/>
          <w:szCs w:val="24"/>
        </w:rPr>
        <w:t>is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18"/>
          <w:sz w:val="24"/>
          <w:szCs w:val="24"/>
        </w:rPr>
        <w:t>a</w:t>
      </w:r>
      <w:r>
        <w:rPr>
          <w:rFonts w:cs="Arial" w:hAnsi="Arial" w:eastAsia="Arial" w:ascii="Arial"/>
          <w:color w:val="4D4C4C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tLeast" w:line="300"/>
        <w:ind w:left="710" w:right="262" w:hanging="7"/>
      </w:pP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64"/>
          <w:sz w:val="24"/>
          <w:szCs w:val="24"/>
        </w:rPr>
        <w:t>1</w:t>
      </w:r>
      <w:r>
        <w:rPr>
          <w:rFonts w:cs="Arial" w:hAnsi="Arial" w:eastAsia="Arial" w:ascii="Arial"/>
          <w:color w:val="151616"/>
          <w:spacing w:val="0"/>
          <w:w w:val="124"/>
          <w:sz w:val="24"/>
          <w:szCs w:val="24"/>
        </w:rPr>
        <w:t>7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: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j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ñ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57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2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6" w:lineRule="auto" w:line="275"/>
        <w:ind w:left="710" w:right="251" w:hanging="7"/>
      </w:pPr>
      <w:r>
        <w:rPr>
          <w:rFonts w:cs="Arial" w:hAnsi="Arial" w:eastAsia="Arial" w:ascii="Arial"/>
          <w:color w:val="282B2B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151616"/>
          <w:w w:val="103"/>
          <w:sz w:val="24"/>
          <w:szCs w:val="24"/>
        </w:rPr>
        <w:t>R</w:t>
      </w:r>
      <w:r>
        <w:rPr>
          <w:rFonts w:cs="Arial" w:hAnsi="Arial" w:eastAsia="Arial" w:ascii="Arial"/>
          <w:color w:val="282B2B"/>
          <w:w w:val="103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-43"/>
          <w:w w:val="75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-14"/>
          <w:w w:val="126"/>
          <w:position w:val="5"/>
          <w:sz w:val="24"/>
          <w:szCs w:val="24"/>
        </w:rPr>
        <w:t>'</w:t>
      </w:r>
      <w:r>
        <w:rPr>
          <w:rFonts w:cs="Arial" w:hAnsi="Arial" w:eastAsia="Arial" w:ascii="Arial"/>
          <w:color w:val="151616"/>
          <w:spacing w:val="0"/>
          <w:w w:val="103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99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18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40"/>
          <w:w w:val="96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4"/>
          <w:position w:val="0"/>
          <w:sz w:val="24"/>
          <w:szCs w:val="24"/>
        </w:rPr>
        <w:t>1</w:t>
      </w:r>
      <w:r>
        <w:rPr>
          <w:rFonts w:cs="Arial" w:hAnsi="Arial" w:eastAsia="Arial" w:ascii="Arial"/>
          <w:color w:val="282B2B"/>
          <w:spacing w:val="0"/>
          <w:w w:val="113"/>
          <w:position w:val="0"/>
          <w:sz w:val="24"/>
          <w:szCs w:val="24"/>
        </w:rPr>
        <w:t>8</w:t>
      </w:r>
      <w:r>
        <w:rPr>
          <w:rFonts w:cs="Arial" w:hAnsi="Arial" w:eastAsia="Arial" w:ascii="Arial"/>
          <w:color w:val="151616"/>
          <w:spacing w:val="0"/>
          <w:w w:val="108"/>
          <w:position w:val="0"/>
          <w:sz w:val="24"/>
          <w:szCs w:val="24"/>
        </w:rPr>
        <w:t>:</w:t>
      </w:r>
      <w:r>
        <w:rPr>
          <w:rFonts w:cs="Arial" w:hAnsi="Arial" w:eastAsia="Arial" w:ascii="Arial"/>
          <w:color w:val="151616"/>
          <w:spacing w:val="0"/>
          <w:w w:val="108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40"/>
          <w:w w:val="108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1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7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22"/>
          <w:position w:val="0"/>
          <w:sz w:val="24"/>
          <w:szCs w:val="24"/>
        </w:rPr>
        <w:t>rt</w:t>
      </w:r>
      <w:r>
        <w:rPr>
          <w:rFonts w:cs="Arial" w:hAnsi="Arial" w:eastAsia="Arial" w:ascii="Arial"/>
          <w:color w:val="282B2B"/>
          <w:spacing w:val="0"/>
          <w:w w:val="102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35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6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86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26"/>
          <w:w w:val="86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282B2B"/>
          <w:spacing w:val="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2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17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86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8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1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17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81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19"/>
          <w:w w:val="102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1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1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Ext</w:t>
      </w:r>
      <w:r>
        <w:rPr>
          <w:rFonts w:cs="Arial" w:hAnsi="Arial" w:eastAsia="Arial" w:ascii="Arial"/>
          <w:color w:val="151616"/>
          <w:spacing w:val="0"/>
          <w:w w:val="108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6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17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86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4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ri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75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50"/>
          <w:w w:val="75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3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3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36"/>
          <w:w w:val="102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x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46"/>
          <w:w w:val="97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position w:val="0"/>
          <w:sz w:val="24"/>
          <w:szCs w:val="24"/>
        </w:rPr>
        <w:t>"</w:t>
      </w:r>
      <w:r>
        <w:rPr>
          <w:rFonts w:cs="Arial" w:hAnsi="Arial" w:eastAsia="Arial" w:ascii="Arial"/>
          <w:color w:val="151616"/>
          <w:spacing w:val="0"/>
          <w:w w:val="108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43"/>
          <w:w w:val="97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8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88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88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8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3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282B2B"/>
          <w:spacing w:val="0"/>
          <w:w w:val="107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108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36"/>
          <w:w w:val="97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6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0"/>
          <w:w w:val="96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7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94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1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75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151616"/>
          <w:spacing w:val="50"/>
          <w:w w:val="75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2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5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position w:val="0"/>
          <w:sz w:val="24"/>
          <w:szCs w:val="24"/>
        </w:rPr>
        <w:t>tr</w:t>
      </w:r>
      <w:r>
        <w:rPr>
          <w:rFonts w:cs="Arial" w:hAnsi="Arial" w:eastAsia="Arial" w:ascii="Arial"/>
          <w:color w:val="151616"/>
          <w:spacing w:val="0"/>
          <w:w w:val="67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2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ad</w:t>
      </w:r>
      <w:r>
        <w:rPr>
          <w:rFonts w:cs="Arial" w:hAnsi="Arial" w:eastAsia="Arial" w:ascii="Arial"/>
          <w:color w:val="151616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go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2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se</w:t>
      </w:r>
      <w:r>
        <w:rPr>
          <w:rFonts w:cs="Arial" w:hAnsi="Arial" w:eastAsia="Arial" w:ascii="Arial"/>
          <w:color w:val="151616"/>
          <w:spacing w:val="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"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-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-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1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8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-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q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é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6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6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28"/>
          <w:w w:val="96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19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eg</w:t>
      </w:r>
      <w:r>
        <w:rPr>
          <w:rFonts w:cs="Arial" w:hAnsi="Arial" w:eastAsia="Arial" w:ascii="Arial"/>
          <w:color w:val="282B2B"/>
          <w:spacing w:val="0"/>
          <w:w w:val="126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2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17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81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1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19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-4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43"/>
          <w:position w:val="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4"/>
        <w:ind w:left="702" w:right="242"/>
      </w:pPr>
      <w:r>
        <w:rPr>
          <w:rFonts w:cs="Arial" w:hAnsi="Arial" w:eastAsia="Arial" w:ascii="Arial"/>
          <w:color w:val="282B2B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282B2B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82B2B"/>
          <w:w w:val="103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-43"/>
          <w:w w:val="86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-7"/>
          <w:w w:val="57"/>
          <w:position w:val="11"/>
          <w:sz w:val="25"/>
          <w:szCs w:val="25"/>
        </w:rPr>
        <w:t>•</w:t>
      </w:r>
      <w:r>
        <w:rPr>
          <w:rFonts w:cs="Arial" w:hAnsi="Arial" w:eastAsia="Arial" w:ascii="Arial"/>
          <w:color w:val="151616"/>
          <w:spacing w:val="0"/>
          <w:w w:val="103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99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18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96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52"/>
          <w:w w:val="96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70"/>
          <w:position w:val="0"/>
          <w:sz w:val="24"/>
          <w:szCs w:val="24"/>
        </w:rPr>
        <w:t>1</w:t>
      </w:r>
      <w:r>
        <w:rPr>
          <w:rFonts w:cs="Arial" w:hAnsi="Arial" w:eastAsia="Arial" w:ascii="Arial"/>
          <w:color w:val="282B2B"/>
          <w:spacing w:val="0"/>
          <w:w w:val="113"/>
          <w:position w:val="0"/>
          <w:sz w:val="24"/>
          <w:szCs w:val="24"/>
        </w:rPr>
        <w:t>9</w:t>
      </w:r>
      <w:r>
        <w:rPr>
          <w:rFonts w:cs="Arial" w:hAnsi="Arial" w:eastAsia="Arial" w:ascii="Arial"/>
          <w:color w:val="282B2B"/>
          <w:spacing w:val="0"/>
          <w:w w:val="108"/>
          <w:position w:val="0"/>
          <w:sz w:val="24"/>
          <w:szCs w:val="24"/>
        </w:rPr>
        <w:t>:</w:t>
      </w:r>
      <w:r>
        <w:rPr>
          <w:rFonts w:cs="Arial" w:hAnsi="Arial" w:eastAsia="Arial" w:ascii="Arial"/>
          <w:color w:val="282B2B"/>
          <w:spacing w:val="0"/>
          <w:w w:val="108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8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2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2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37"/>
          <w:w w:val="92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ct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3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3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ce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se</w:t>
      </w:r>
      <w:r>
        <w:rPr>
          <w:rFonts w:cs="Arial" w:hAnsi="Arial" w:eastAsia="Arial" w:ascii="Arial"/>
          <w:color w:val="151616"/>
          <w:spacing w:val="3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á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2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ú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li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2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4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94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94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44"/>
          <w:w w:val="94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z</w:t>
      </w:r>
      <w:r>
        <w:rPr>
          <w:rFonts w:cs="Arial" w:hAnsi="Arial" w:eastAsia="Arial" w:ascii="Arial"/>
          <w:color w:val="151616"/>
          <w:spacing w:val="3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2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616"/>
          <w:spacing w:val="0"/>
          <w:w w:val="100"/>
          <w:position w:val="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151616"/>
          <w:spacing w:val="0"/>
          <w:w w:val="100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co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á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4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1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8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1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13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9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4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75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-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6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2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op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3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3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93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93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35"/>
          <w:w w:val="93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color w:val="282B2B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29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86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7"/>
          <w:position w:val="0"/>
          <w:sz w:val="24"/>
          <w:szCs w:val="24"/>
        </w:rPr>
        <w:t>rm</w:t>
      </w:r>
      <w:r>
        <w:rPr>
          <w:rFonts w:cs="Arial" w:hAnsi="Arial" w:eastAsia="Arial" w:ascii="Arial"/>
          <w:color w:val="151616"/>
          <w:spacing w:val="0"/>
          <w:w w:val="102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co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19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8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7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7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1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2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ad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717" w:right="252"/>
      </w:pP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1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pu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82B2B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5"/>
          <w:sz w:val="24"/>
          <w:szCs w:val="24"/>
        </w:rPr>
        <w:t>h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0"/>
          <w:w w:val="95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7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51616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5"/>
        <w:ind w:left="702" w:right="6286"/>
      </w:pP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ga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9" w:lineRule="auto" w:line="277"/>
        <w:ind w:left="702" w:right="240" w:firstLine="14"/>
      </w:pP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47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4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6"/>
          <w:sz w:val="24"/>
          <w:szCs w:val="24"/>
        </w:rPr>
        <w:t>ct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9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rt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1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6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ó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6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23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oba</w:t>
      </w:r>
      <w:r>
        <w:rPr>
          <w:rFonts w:cs="Arial" w:hAnsi="Arial" w:eastAsia="Arial" w:ascii="Arial"/>
          <w:color w:val="151616"/>
          <w:spacing w:val="0"/>
          <w:w w:val="113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M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4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94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,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7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36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494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;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x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35494D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82B2B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030303"/>
          <w:spacing w:val="0"/>
          <w:w w:val="54"/>
          <w:sz w:val="24"/>
          <w:szCs w:val="24"/>
        </w:rPr>
        <w:t>.</w:t>
      </w:r>
      <w:r>
        <w:rPr>
          <w:rFonts w:cs="Arial" w:hAnsi="Arial" w:eastAsia="Arial" w:ascii="Arial"/>
          <w:color w:val="030303"/>
          <w:spacing w:val="30"/>
          <w:w w:val="54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de</w:t>
      </w:r>
      <w:r>
        <w:rPr>
          <w:rFonts w:cs="Arial" w:hAnsi="Arial" w:eastAsia="Arial" w:ascii="Arial"/>
          <w:color w:val="151616"/>
          <w:spacing w:val="15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gú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51616"/>
          <w:spacing w:val="37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color w:val="151616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72"/>
          <w:sz w:val="24"/>
          <w:szCs w:val="24"/>
        </w:rPr>
        <w:t>(</w:t>
      </w:r>
      <w:r>
        <w:rPr>
          <w:rFonts w:cs="Arial" w:hAnsi="Arial" w:eastAsia="Arial" w:ascii="Arial"/>
          <w:color w:val="282B2B"/>
          <w:spacing w:val="0"/>
          <w:w w:val="80"/>
          <w:sz w:val="24"/>
          <w:szCs w:val="24"/>
        </w:rPr>
        <w:t>1</w:t>
      </w:r>
      <w:r>
        <w:rPr>
          <w:rFonts w:cs="Arial" w:hAnsi="Arial" w:eastAsia="Arial" w:ascii="Arial"/>
          <w:color w:val="151616"/>
          <w:spacing w:val="0"/>
          <w:w w:val="118"/>
          <w:sz w:val="24"/>
          <w:szCs w:val="24"/>
        </w:rPr>
        <w:t>0</w:t>
      </w:r>
      <w:r>
        <w:rPr>
          <w:rFonts w:cs="Arial" w:hAnsi="Arial" w:eastAsia="Arial" w:ascii="Arial"/>
          <w:color w:val="151616"/>
          <w:spacing w:val="0"/>
          <w:w w:val="99"/>
          <w:sz w:val="24"/>
          <w:szCs w:val="24"/>
        </w:rPr>
        <w:t>)</w:t>
      </w:r>
      <w:r>
        <w:rPr>
          <w:rFonts w:cs="Arial" w:hAnsi="Arial" w:eastAsia="Arial" w:ascii="Arial"/>
          <w:color w:val="151616"/>
          <w:spacing w:val="44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82B2B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030303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30303"/>
          <w:spacing w:val="44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9"/>
          <w:sz w:val="24"/>
          <w:szCs w:val="24"/>
        </w:rPr>
        <w:t>co</w:t>
      </w:r>
      <w:r>
        <w:rPr>
          <w:rFonts w:cs="Arial" w:hAnsi="Arial" w:eastAsia="Arial" w:ascii="Arial"/>
          <w:color w:val="282B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3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4"/>
          <w:sz w:val="24"/>
          <w:szCs w:val="24"/>
        </w:rPr>
        <w:t>ct</w:t>
      </w:r>
      <w:r>
        <w:rPr>
          <w:rFonts w:cs="Arial" w:hAnsi="Arial" w:eastAsia="Arial" w:ascii="Arial"/>
          <w:color w:val="282B2B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282B2B"/>
          <w:spacing w:val="0"/>
          <w:w w:val="90"/>
          <w:sz w:val="24"/>
          <w:szCs w:val="24"/>
        </w:rPr>
        <w:t>fi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4D4C4C"/>
          <w:spacing w:val="0"/>
          <w:w w:val="86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21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88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36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82B2B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color w:val="151616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82B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5161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82B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51616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D4C4C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51616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82B2B"/>
          <w:spacing w:val="0"/>
          <w:w w:val="82"/>
          <w:sz w:val="24"/>
          <w:szCs w:val="24"/>
        </w:rPr>
        <w:t>m</w:t>
      </w:r>
      <w:r>
        <w:rPr>
          <w:rFonts w:cs="Arial" w:hAnsi="Arial" w:eastAsia="Arial" w:ascii="Arial"/>
          <w:color w:val="282B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51616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82B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51616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51616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4376" w:right="3926"/>
        <w:sectPr>
          <w:pgMar w:header="233" w:footer="0" w:top="500" w:bottom="280" w:left="680" w:right="1720"/>
          <w:headerReference w:type="default" r:id="rId13"/>
          <w:pgSz w:w="12240" w:h="18720"/>
        </w:sectPr>
      </w:pPr>
      <w:r>
        <w:rPr>
          <w:rFonts w:cs="Times New Roman" w:hAnsi="Times New Roman" w:eastAsia="Times New Roman" w:ascii="Times New Roman"/>
          <w:color w:val="151616"/>
          <w:spacing w:val="0"/>
          <w:w w:val="86"/>
          <w:sz w:val="20"/>
          <w:szCs w:val="20"/>
        </w:rPr>
        <w:t>"Rq¡lamea</w:t>
      </w:r>
      <w:r>
        <w:rPr>
          <w:rFonts w:cs="Times New Roman" w:hAnsi="Times New Roman" w:eastAsia="Times New Roman" w:ascii="Times New Roman"/>
          <w:color w:val="151616"/>
          <w:spacing w:val="0"/>
          <w:w w:val="86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151616"/>
          <w:spacing w:val="1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616"/>
          <w:spacing w:val="0"/>
          <w:w w:val="71"/>
          <w:sz w:val="19"/>
          <w:szCs w:val="19"/>
        </w:rPr>
        <w:t>ele</w:t>
      </w:r>
      <w:r>
        <w:rPr>
          <w:rFonts w:cs="Times New Roman" w:hAnsi="Times New Roman" w:eastAsia="Times New Roman" w:ascii="Times New Roman"/>
          <w:color w:val="151616"/>
          <w:spacing w:val="10"/>
          <w:w w:val="7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616"/>
          <w:spacing w:val="0"/>
          <w:w w:val="90"/>
          <w:sz w:val="18"/>
          <w:szCs w:val="18"/>
        </w:rPr>
        <w:t>Sala</w:t>
      </w:r>
      <w:r>
        <w:rPr>
          <w:rFonts w:cs="Times New Roman" w:hAnsi="Times New Roman" w:eastAsia="Times New Roman" w:ascii="Times New Roman"/>
          <w:color w:val="151616"/>
          <w:spacing w:val="0"/>
          <w:w w:val="78"/>
          <w:sz w:val="18"/>
          <w:szCs w:val="18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0"/>
        <w:ind w:right="253"/>
      </w:pPr>
      <w:r>
        <w:rPr>
          <w:rFonts w:cs="Times New Roman" w:hAnsi="Times New Roman" w:eastAsia="Times New Roman" w:ascii="Times New Roman"/>
          <w:color w:val="161819"/>
          <w:spacing w:val="0"/>
          <w:w w:val="9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69"/>
        <w:ind w:left="753" w:right="211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color w:val="161819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5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x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st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44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se</w:t>
      </w:r>
      <w:r>
        <w:rPr>
          <w:rFonts w:cs="Arial" w:hAnsi="Arial" w:eastAsia="Arial" w:ascii="Arial"/>
          <w:color w:val="161819"/>
          <w:spacing w:val="0"/>
          <w:w w:val="104"/>
          <w:sz w:val="24"/>
          <w:szCs w:val="24"/>
        </w:rPr>
        <w:t>rv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52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44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bad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2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ta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pe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ct</w:t>
      </w:r>
      <w:r>
        <w:rPr>
          <w:rFonts w:cs="Arial" w:hAnsi="Arial" w:eastAsia="Arial" w:ascii="Arial"/>
          <w:color w:val="2A2C2F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55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26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41454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/>
        <w:ind w:left="753" w:right="1102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12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obad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19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460" w:val="left"/>
        </w:tabs>
        <w:jc w:val="both"/>
        <w:spacing w:before="55" w:lineRule="auto" w:line="275"/>
        <w:ind w:left="1466" w:right="211" w:hanging="353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161819"/>
          <w:spacing w:val="-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ab/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61819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i/>
          <w:color w:val="161819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color w:val="161819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A2C2F"/>
          <w:spacing w:val="0"/>
          <w:w w:val="95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4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5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17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7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87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22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2A2C2F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4"/>
          <w:sz w:val="24"/>
          <w:szCs w:val="24"/>
        </w:rPr>
        <w:t>xt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na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460" w:val="left"/>
        </w:tabs>
        <w:jc w:val="both"/>
        <w:spacing w:lineRule="auto" w:line="265"/>
        <w:ind w:left="1473" w:right="226" w:hanging="360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161819"/>
          <w:spacing w:val="-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ab/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com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6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A2C2F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i/>
          <w:color w:val="2A2C2F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2A2C2F"/>
          <w:spacing w:val="2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ec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00"/>
        <w:ind w:left="1113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1618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3D4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161819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C2F"/>
          <w:spacing w:val="0"/>
          <w:w w:val="4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2A2C2F"/>
          <w:spacing w:val="0"/>
          <w:w w:val="9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161819"/>
          <w:spacing w:val="0"/>
          <w:w w:val="10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414545"/>
          <w:spacing w:val="0"/>
          <w:w w:val="8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61819"/>
          <w:spacing w:val="0"/>
          <w:w w:val="99"/>
          <w:sz w:val="27"/>
          <w:szCs w:val="27"/>
        </w:rPr>
        <w:t>ca</w:t>
      </w:r>
      <w:r>
        <w:rPr>
          <w:rFonts w:cs="Times New Roman" w:hAnsi="Times New Roman" w:eastAsia="Times New Roman" w:ascii="Times New Roman"/>
          <w:color w:val="161819"/>
          <w:spacing w:val="0"/>
          <w:w w:val="10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2A2C2F"/>
          <w:spacing w:val="0"/>
          <w:w w:val="6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61819"/>
          <w:spacing w:val="0"/>
          <w:w w:val="74"/>
          <w:sz w:val="27"/>
          <w:szCs w:val="27"/>
        </w:rPr>
        <w:t>ó</w:t>
      </w:r>
      <w:r>
        <w:rPr>
          <w:rFonts w:cs="Times New Roman" w:hAnsi="Times New Roman" w:eastAsia="Times New Roman" w:ascii="Times New Roman"/>
          <w:color w:val="2A2C2F"/>
          <w:spacing w:val="0"/>
          <w:w w:val="11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2A2C2F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A2C2F"/>
          <w:spacing w:val="9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6"/>
        <w:ind w:left="1466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1"/>
        <w:ind w:left="1113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61819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2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ue</w:t>
      </w:r>
      <w:r>
        <w:rPr>
          <w:rFonts w:cs="Arial" w:hAnsi="Arial" w:eastAsia="Arial" w:ascii="Arial"/>
          <w:color w:val="1618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z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1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61819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ct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460" w:val="left"/>
        </w:tabs>
        <w:jc w:val="both"/>
        <w:spacing w:before="48" w:lineRule="auto" w:line="281"/>
        <w:ind w:left="1480" w:right="233" w:hanging="360"/>
      </w:pP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2A2C2F"/>
          <w:spacing w:val="-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ab/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2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ec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4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9"/>
          <w:sz w:val="24"/>
          <w:szCs w:val="24"/>
        </w:rPr>
        <w:t>ci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460" w:val="left"/>
        </w:tabs>
        <w:jc w:val="both"/>
        <w:spacing w:before="8" w:lineRule="auto" w:line="275"/>
        <w:ind w:left="1473" w:right="240" w:hanging="353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161819"/>
          <w:spacing w:val="-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ab/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61819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2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eb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61819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do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é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ri</w:t>
      </w:r>
      <w:r>
        <w:rPr>
          <w:rFonts w:cs="Arial" w:hAnsi="Arial" w:eastAsia="Arial" w:ascii="Arial"/>
          <w:color w:val="161819"/>
          <w:spacing w:val="0"/>
          <w:w w:val="105"/>
          <w:sz w:val="24"/>
          <w:szCs w:val="24"/>
        </w:rPr>
        <w:t>co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460" w:val="left"/>
        </w:tabs>
        <w:jc w:val="both"/>
        <w:spacing w:before="8" w:lineRule="auto" w:line="269"/>
        <w:ind w:left="1466" w:right="231" w:hanging="346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161819"/>
          <w:spacing w:val="-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ab/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nd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67"/>
          <w:sz w:val="24"/>
          <w:szCs w:val="24"/>
        </w:rPr>
        <w:t>"</w:t>
      </w:r>
      <w:r>
        <w:rPr>
          <w:rFonts w:cs="Arial" w:hAnsi="Arial" w:eastAsia="Arial" w:ascii="Arial"/>
          <w:color w:val="2A2C2F"/>
          <w:spacing w:val="0"/>
          <w:w w:val="99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3D4B"/>
          <w:spacing w:val="0"/>
          <w:w w:val="43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84"/>
          <w:sz w:val="24"/>
          <w:szCs w:val="24"/>
        </w:rPr>
        <w:t>"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3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A3D4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A3D4B"/>
          <w:spacing w:val="3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48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ñ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5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61819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i/>
          <w:color w:val="161819"/>
          <w:spacing w:val="35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618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2"/>
        <w:ind w:left="1113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1618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78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té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161819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 w:lineRule="auto" w:line="278"/>
        <w:ind w:left="746" w:right="240" w:firstLine="14"/>
      </w:pP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eb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4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31"/>
          <w:w w:val="94"/>
          <w:sz w:val="24"/>
          <w:szCs w:val="24"/>
        </w:rPr>
        <w:t> </w:t>
      </w:r>
      <w:r>
        <w:rPr>
          <w:rFonts w:cs="Arial" w:hAnsi="Arial" w:eastAsia="Arial" w:ascii="Arial"/>
          <w:i/>
          <w:color w:val="1618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17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h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38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ún</w:t>
      </w:r>
      <w:r>
        <w:rPr>
          <w:rFonts w:cs="Arial" w:hAnsi="Arial" w:eastAsia="Arial" w:ascii="Arial"/>
          <w:color w:val="2A2C2F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iv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fi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414545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414545"/>
          <w:spacing w:val="31"/>
          <w:w w:val="8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414545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color w:val="41454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14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33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ta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3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1"/>
        <w:ind w:left="746" w:right="224" w:hanging="7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35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7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2A3D4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414545"/>
          <w:spacing w:val="0"/>
          <w:w w:val="135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9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3D4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3D4B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3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45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pond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61819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161819"/>
          <w:spacing w:val="3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53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nu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4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41454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414545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41454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414545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3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y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an</w:t>
      </w:r>
      <w:r>
        <w:rPr>
          <w:rFonts w:cs="Arial" w:hAnsi="Arial" w:eastAsia="Arial" w:ascii="Arial"/>
          <w:color w:val="161819"/>
          <w:spacing w:val="2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51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8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414545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760" w:right="216"/>
      </w:pP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41454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41454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53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8"/>
        <w:ind w:left="753" w:right="4277"/>
      </w:pPr>
      <w:r>
        <w:rPr>
          <w:rFonts w:cs="Arial" w:hAnsi="Arial" w:eastAsia="Arial" w:ascii="Arial"/>
          <w:color w:val="414545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36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738" w:right="483"/>
      </w:pP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2</w:t>
      </w:r>
      <w:r>
        <w:rPr>
          <w:rFonts w:cs="Arial" w:hAnsi="Arial" w:eastAsia="Arial" w:ascii="Arial"/>
          <w:color w:val="2A2C2F"/>
          <w:spacing w:val="0"/>
          <w:w w:val="80"/>
          <w:sz w:val="24"/>
          <w:szCs w:val="24"/>
        </w:rPr>
        <w:t>1</w:t>
      </w:r>
      <w:r>
        <w:rPr>
          <w:rFonts w:cs="Arial" w:hAnsi="Arial" w:eastAsia="Arial" w:ascii="Arial"/>
          <w:color w:val="2A2C2F"/>
          <w:spacing w:val="0"/>
          <w:w w:val="129"/>
          <w:sz w:val="24"/>
          <w:szCs w:val="24"/>
        </w:rPr>
        <w:t>: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13"/>
          <w:sz w:val="24"/>
          <w:szCs w:val="24"/>
        </w:rPr>
        <w:t>po</w:t>
      </w:r>
      <w:r>
        <w:rPr>
          <w:rFonts w:cs="Arial" w:hAnsi="Arial" w:eastAsia="Arial" w:ascii="Arial"/>
          <w:color w:val="2A2C2F"/>
          <w:spacing w:val="0"/>
          <w:w w:val="10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13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35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88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2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8" w:lineRule="auto" w:line="272"/>
        <w:ind w:left="1473" w:right="211" w:hanging="346"/>
      </w:pPr>
      <w:r>
        <w:rPr>
          <w:rFonts w:cs="Arial" w:hAnsi="Arial" w:eastAsia="Arial" w:ascii="Arial"/>
          <w:color w:val="2A2C2F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2A2C2F"/>
          <w:w w:val="119"/>
          <w:sz w:val="24"/>
          <w:szCs w:val="24"/>
        </w:rPr>
        <w:t>.</w:t>
      </w:r>
      <w:r>
        <w:rPr>
          <w:rFonts w:cs="Arial" w:hAnsi="Arial" w:eastAsia="Arial" w:ascii="Arial"/>
          <w:color w:val="2A2C2F"/>
          <w:spacing w:val="0"/>
          <w:w w:val="119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57"/>
          <w:w w:val="119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  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7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6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5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41454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5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414545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414545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35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3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38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78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ce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2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06"/>
      </w:pPr>
      <w:r>
        <w:rPr>
          <w:rFonts w:cs="Arial" w:hAnsi="Arial" w:eastAsia="Arial" w:ascii="Arial"/>
          <w:color w:val="161819"/>
          <w:spacing w:val="0"/>
          <w:w w:val="85"/>
          <w:sz w:val="24"/>
          <w:szCs w:val="24"/>
        </w:rPr>
        <w:t>2</w:t>
      </w:r>
      <w:r>
        <w:rPr>
          <w:rFonts w:cs="Arial" w:hAnsi="Arial" w:eastAsia="Arial" w:ascii="Arial"/>
          <w:color w:val="161819"/>
          <w:spacing w:val="0"/>
          <w:w w:val="85"/>
          <w:sz w:val="24"/>
          <w:szCs w:val="24"/>
        </w:rPr>
        <w:t>.</w:t>
      </w:r>
      <w:r>
        <w:rPr>
          <w:rFonts w:cs="Arial" w:hAnsi="Arial" w:eastAsia="Arial" w:ascii="Arial"/>
          <w:color w:val="161819"/>
          <w:spacing w:val="0"/>
          <w:w w:val="85"/>
          <w:sz w:val="24"/>
          <w:szCs w:val="24"/>
        </w:rPr>
        <w:t>  </w:t>
      </w:r>
      <w:r>
        <w:rPr>
          <w:rFonts w:cs="Arial" w:hAnsi="Arial" w:eastAsia="Arial" w:ascii="Arial"/>
          <w:color w:val="161819"/>
          <w:spacing w:val="12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7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os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7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g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du</w:t>
      </w:r>
      <w:r>
        <w:rPr>
          <w:rFonts w:cs="Arial" w:hAnsi="Arial" w:eastAsia="Arial" w:ascii="Arial"/>
          <w:color w:val="2A2C2F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auto" w:line="294"/>
        <w:ind w:left="1473" w:right="219" w:firstLine="7"/>
      </w:pP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6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54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ec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41454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color w:val="16181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both"/>
        <w:spacing w:lineRule="exact" w:line="240"/>
        <w:ind w:left="760" w:right="215"/>
      </w:pP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position w:val="1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19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67"/>
          <w:position w:val="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13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ad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15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3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9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rt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5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1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od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-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op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ta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-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3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position w:val="1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91"/>
          <w:position w:val="1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8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91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2"/>
          <w:position w:val="1"/>
          <w:sz w:val="24"/>
          <w:szCs w:val="24"/>
        </w:rPr>
        <w:t>os</w:t>
      </w:r>
      <w:r>
        <w:rPr>
          <w:rFonts w:cs="Arial" w:hAnsi="Arial" w:eastAsia="Arial" w:ascii="Arial"/>
          <w:color w:val="2A2C2F"/>
          <w:spacing w:val="0"/>
          <w:w w:val="64"/>
          <w:position w:val="1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-2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A2C2F"/>
          <w:spacing w:val="0"/>
          <w:w w:val="100"/>
          <w:position w:val="1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7" w:lineRule="auto" w:line="279"/>
        <w:ind w:left="746" w:right="211" w:firstLine="7"/>
      </w:pPr>
      <w:r>
        <w:rPr>
          <w:rFonts w:cs="Arial" w:hAnsi="Arial" w:eastAsia="Arial" w:ascii="Arial"/>
          <w:color w:val="2A2C2F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61819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9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b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4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61819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21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414545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5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1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13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sp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4"/>
          <w:sz w:val="24"/>
          <w:szCs w:val="24"/>
        </w:rPr>
        <w:t>ct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ba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6181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618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61819"/>
          <w:spacing w:val="47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27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A2C2F"/>
          <w:spacing w:val="4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color w:val="161819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69"/>
        <w:ind w:left="738" w:right="210"/>
      </w:pP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TÍ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A3D4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18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3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13"/>
          <w:sz w:val="24"/>
          <w:szCs w:val="24"/>
        </w:rPr>
        <w:t>un</w:t>
      </w:r>
      <w:r>
        <w:rPr>
          <w:rFonts w:cs="Arial" w:hAnsi="Arial" w:eastAsia="Arial" w:ascii="Arial"/>
          <w:color w:val="2A2C2F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6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35"/>
          <w:sz w:val="24"/>
          <w:szCs w:val="24"/>
        </w:rPr>
        <w:t>r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28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po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14545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1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41454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41454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41454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4"/>
          <w:sz w:val="24"/>
          <w:szCs w:val="24"/>
        </w:rPr>
        <w:t>rv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í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61819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ps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po</w:t>
      </w:r>
      <w:r>
        <w:rPr>
          <w:rFonts w:cs="Arial" w:hAnsi="Arial" w:eastAsia="Arial" w:ascii="Arial"/>
          <w:color w:val="161819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95"/>
          <w:sz w:val="24"/>
          <w:szCs w:val="24"/>
        </w:rPr>
        <w:t>rm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2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8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A2C2F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i/>
          <w:color w:val="2A2C2F"/>
          <w:spacing w:val="2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2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ese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61819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61819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A2C2F"/>
          <w:spacing w:val="28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161819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61819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61819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i/>
          <w:color w:val="161819"/>
          <w:spacing w:val="1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A2C2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1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61819"/>
          <w:spacing w:val="0"/>
          <w:w w:val="107"/>
          <w:sz w:val="24"/>
          <w:szCs w:val="24"/>
        </w:rPr>
        <w:t>g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A2C2F"/>
          <w:spacing w:val="0"/>
          <w:w w:val="102"/>
          <w:sz w:val="24"/>
          <w:szCs w:val="24"/>
        </w:rPr>
        <w:t>fi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q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A2C2F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6181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61819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61819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61819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A2C2F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A2C2F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A2C2F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61819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A2C2F"/>
          <w:spacing w:val="0"/>
          <w:w w:val="97"/>
          <w:sz w:val="24"/>
          <w:szCs w:val="24"/>
        </w:rPr>
        <w:t>ri</w:t>
      </w:r>
      <w:r>
        <w:rPr>
          <w:rFonts w:cs="Arial" w:hAnsi="Arial" w:eastAsia="Arial" w:ascii="Arial"/>
          <w:color w:val="161819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61819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418"/>
        <w:sectPr>
          <w:pgMar w:header="233" w:footer="0" w:top="500" w:bottom="280" w:left="680" w:right="1720"/>
          <w:headerReference w:type="default" r:id="rId14"/>
          <w:pgSz w:w="12240" w:h="18720"/>
        </w:sectPr>
      </w:pPr>
      <w:r>
        <w:pict>
          <v:shape type="#_x0000_t75" style="width:76.32pt;height:11.52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1"/>
        <w:ind w:left="138" w:right="226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78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de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3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28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/>
        <w:ind w:left="131" w:right="229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2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(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2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)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9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1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both"/>
        <w:spacing w:lineRule="exact" w:line="300"/>
        <w:ind w:left="131" w:right="2035"/>
      </w:pPr>
      <w:r>
        <w:rPr>
          <w:rFonts w:cs="Arial" w:hAnsi="Arial" w:eastAsia="Arial" w:ascii="Arial"/>
          <w:color w:val="212424"/>
          <w:spacing w:val="-29"/>
          <w:w w:val="56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12424"/>
          <w:spacing w:val="0"/>
          <w:w w:val="71"/>
          <w:position w:val="-2"/>
          <w:sz w:val="8"/>
          <w:szCs w:val="8"/>
        </w:rPr>
        <w:t>1</w:t>
      </w:r>
      <w:r>
        <w:rPr>
          <w:rFonts w:cs="Arial" w:hAnsi="Arial" w:eastAsia="Arial" w:ascii="Arial"/>
          <w:color w:val="212424"/>
          <w:spacing w:val="0"/>
          <w:w w:val="112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12424"/>
          <w:spacing w:val="0"/>
          <w:w w:val="106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position w:val="-1"/>
          <w:sz w:val="23"/>
          <w:szCs w:val="23"/>
        </w:rPr>
        <w:t>s</w:t>
      </w:r>
      <w:r>
        <w:rPr>
          <w:rFonts w:cs="Arial" w:hAnsi="Arial" w:eastAsia="Arial" w:ascii="Arial"/>
          <w:color w:val="121212"/>
          <w:spacing w:val="0"/>
          <w:w w:val="106"/>
          <w:position w:val="-1"/>
          <w:sz w:val="23"/>
          <w:szCs w:val="23"/>
        </w:rPr>
        <w:t>o</w:t>
      </w:r>
      <w:r>
        <w:rPr>
          <w:rFonts w:cs="Arial" w:hAnsi="Arial" w:eastAsia="Arial" w:ascii="Arial"/>
          <w:color w:val="121212"/>
          <w:spacing w:val="8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position w:val="-1"/>
          <w:sz w:val="23"/>
          <w:szCs w:val="23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position w:val="-1"/>
          <w:sz w:val="23"/>
          <w:szCs w:val="23"/>
        </w:rPr>
        <w:t>u</w:t>
      </w:r>
      <w:r>
        <w:rPr>
          <w:rFonts w:cs="Arial" w:hAnsi="Arial" w:eastAsia="Arial" w:ascii="Arial"/>
          <w:color w:val="121212"/>
          <w:spacing w:val="-122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position w:val="-2"/>
          <w:sz w:val="8"/>
          <w:szCs w:val="8"/>
        </w:rPr>
        <w:t>......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position w:val="-2"/>
          <w:sz w:val="8"/>
          <w:szCs w:val="8"/>
        </w:rPr>
        <w:t>   </w:t>
      </w:r>
      <w:r>
        <w:rPr>
          <w:rFonts w:cs="Times New Roman" w:hAnsi="Times New Roman" w:eastAsia="Times New Roman" w:ascii="Times New Roman"/>
          <w:color w:val="121212"/>
          <w:spacing w:val="10"/>
          <w:w w:val="100"/>
          <w:position w:val="-2"/>
          <w:sz w:val="8"/>
          <w:szCs w:val="8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115"/>
          <w:w w:val="90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12424"/>
          <w:spacing w:val="0"/>
          <w:w w:val="71"/>
          <w:position w:val="-2"/>
          <w:sz w:val="8"/>
          <w:szCs w:val="8"/>
        </w:rPr>
        <w:t>1</w:t>
      </w:r>
      <w:r>
        <w:rPr>
          <w:rFonts w:cs="Times New Roman" w:hAnsi="Times New Roman" w:eastAsia="Times New Roman" w:ascii="Times New Roman"/>
          <w:color w:val="212424"/>
          <w:spacing w:val="0"/>
          <w:w w:val="198"/>
          <w:position w:val="-2"/>
          <w:sz w:val="8"/>
          <w:szCs w:val="8"/>
        </w:rPr>
        <w:t>1</w:t>
      </w:r>
      <w:r>
        <w:rPr>
          <w:rFonts w:cs="Times New Roman" w:hAnsi="Times New Roman" w:eastAsia="Times New Roman" w:ascii="Times New Roman"/>
          <w:color w:val="212424"/>
          <w:spacing w:val="-43"/>
          <w:w w:val="126"/>
          <w:position w:val="-2"/>
          <w:sz w:val="8"/>
          <w:szCs w:val="8"/>
        </w:rPr>
        <w:t>1</w:t>
      </w:r>
      <w:r>
        <w:rPr>
          <w:rFonts w:cs="Arial" w:hAnsi="Arial" w:eastAsia="Arial" w:ascii="Arial"/>
          <w:color w:val="212424"/>
          <w:spacing w:val="-14"/>
          <w:w w:val="112"/>
          <w:position w:val="-1"/>
          <w:sz w:val="23"/>
          <w:szCs w:val="23"/>
        </w:rPr>
        <w:t>i</w:t>
      </w:r>
      <w:r>
        <w:rPr>
          <w:rFonts w:cs="Malgun Gothic" w:hAnsi="Malgun Gothic" w:eastAsia="Malgun Gothic" w:ascii="Malgun Gothic"/>
          <w:color w:val="121212"/>
          <w:spacing w:val="-259"/>
          <w:w w:val="342"/>
          <w:position w:val="-2"/>
          <w:sz w:val="8"/>
          <w:szCs w:val="8"/>
        </w:rPr>
        <w:t>�</w:t>
      </w:r>
      <w:r>
        <w:rPr>
          <w:rFonts w:cs="Arial" w:hAnsi="Arial" w:eastAsia="Arial" w:ascii="Arial"/>
          <w:color w:val="212424"/>
          <w:spacing w:val="0"/>
          <w:w w:val="95"/>
          <w:position w:val="-1"/>
          <w:sz w:val="23"/>
          <w:szCs w:val="23"/>
        </w:rPr>
        <w:t>n</w:t>
      </w:r>
      <w:r>
        <w:rPr>
          <w:rFonts w:cs="Arial" w:hAnsi="Arial" w:eastAsia="Arial" w:ascii="Arial"/>
          <w:color w:val="121212"/>
          <w:spacing w:val="-7"/>
          <w:w w:val="112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21212"/>
          <w:spacing w:val="-173"/>
          <w:w w:val="600"/>
          <w:position w:val="-2"/>
          <w:sz w:val="8"/>
          <w:szCs w:val="8"/>
        </w:rPr>
        <w:t>·</w:t>
      </w:r>
      <w:r>
        <w:rPr>
          <w:rFonts w:cs="Arial" w:hAnsi="Arial" w:eastAsia="Arial" w:ascii="Arial"/>
          <w:color w:val="212424"/>
          <w:spacing w:val="0"/>
          <w:w w:val="78"/>
          <w:position w:val="-1"/>
          <w:sz w:val="23"/>
          <w:szCs w:val="23"/>
        </w:rPr>
        <w:t>ú</w:t>
      </w:r>
      <w:r>
        <w:rPr>
          <w:rFonts w:cs="Arial" w:hAnsi="Arial" w:eastAsia="Arial" w:ascii="Arial"/>
          <w:color w:val="121212"/>
          <w:spacing w:val="-94"/>
          <w:w w:val="129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12424"/>
          <w:spacing w:val="0"/>
          <w:w w:val="324"/>
          <w:position w:val="-2"/>
          <w:sz w:val="8"/>
          <w:szCs w:val="8"/>
        </w:rPr>
        <w:t>·</w:t>
      </w:r>
      <w:r>
        <w:rPr>
          <w:rFonts w:cs="Times New Roman" w:hAnsi="Times New Roman" w:eastAsia="Times New Roman" w:ascii="Times New Roman"/>
          <w:color w:val="212424"/>
          <w:spacing w:val="0"/>
          <w:w w:val="100"/>
          <w:position w:val="-2"/>
          <w:sz w:val="8"/>
          <w:szCs w:val="8"/>
        </w:rPr>
        <w:t>   </w:t>
      </w:r>
      <w:r>
        <w:rPr>
          <w:rFonts w:cs="Times New Roman" w:hAnsi="Times New Roman" w:eastAsia="Times New Roman" w:ascii="Times New Roman"/>
          <w:color w:val="212424"/>
          <w:spacing w:val="-1"/>
          <w:w w:val="100"/>
          <w:position w:val="-2"/>
          <w:sz w:val="8"/>
          <w:szCs w:val="8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position w:val="-1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115"/>
          <w:w w:val="95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12424"/>
          <w:spacing w:val="0"/>
          <w:w w:val="144"/>
          <w:position w:val="-2"/>
          <w:sz w:val="8"/>
          <w:szCs w:val="8"/>
        </w:rPr>
        <w:t>,..,</w:t>
      </w:r>
      <w:r>
        <w:rPr>
          <w:rFonts w:cs="Arial" w:hAnsi="Arial" w:eastAsia="Arial" w:ascii="Arial"/>
          <w:color w:val="212424"/>
          <w:spacing w:val="0"/>
          <w:w w:val="104"/>
          <w:position w:val="-1"/>
          <w:sz w:val="23"/>
          <w:szCs w:val="23"/>
        </w:rPr>
        <w:t>o</w:t>
      </w:r>
      <w:r>
        <w:rPr>
          <w:rFonts w:cs="Arial" w:hAnsi="Arial" w:eastAsia="Arial" w:ascii="Arial"/>
          <w:color w:val="212424"/>
          <w:spacing w:val="-122"/>
          <w:w w:val="104"/>
          <w:position w:val="-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21212"/>
          <w:spacing w:val="0"/>
          <w:w w:val="115"/>
          <w:position w:val="-2"/>
          <w:sz w:val="8"/>
          <w:szCs w:val="8"/>
        </w:rPr>
        <w:t>.....</w:t>
      </w:r>
      <w:r>
        <w:rPr>
          <w:rFonts w:cs="Times New Roman" w:hAnsi="Times New Roman" w:eastAsia="Times New Roman" w:ascii="Times New Roman"/>
          <w:color w:val="121212"/>
          <w:spacing w:val="-13"/>
          <w:w w:val="100"/>
          <w:position w:val="-2"/>
          <w:sz w:val="8"/>
          <w:szCs w:val="8"/>
        </w:rPr>
        <w:t> </w:t>
      </w:r>
      <w:r>
        <w:rPr>
          <w:rFonts w:cs="Arial" w:hAnsi="Arial" w:eastAsia="Arial" w:ascii="Arial"/>
          <w:color w:val="212424"/>
          <w:spacing w:val="-72"/>
          <w:w w:val="112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12424"/>
          <w:spacing w:val="0"/>
          <w:w w:val="71"/>
          <w:position w:val="-2"/>
          <w:sz w:val="8"/>
          <w:szCs w:val="8"/>
        </w:rPr>
        <w:t>1</w:t>
      </w:r>
      <w:r>
        <w:rPr>
          <w:rFonts w:cs="Times New Roman" w:hAnsi="Times New Roman" w:eastAsia="Times New Roman" w:ascii="Times New Roman"/>
          <w:color w:val="212424"/>
          <w:spacing w:val="0"/>
          <w:w w:val="100"/>
          <w:position w:val="-2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212424"/>
          <w:spacing w:val="3"/>
          <w:w w:val="100"/>
          <w:position w:val="-2"/>
          <w:sz w:val="8"/>
          <w:szCs w:val="8"/>
        </w:rPr>
        <w:t> </w:t>
      </w:r>
      <w:r>
        <w:rPr>
          <w:rFonts w:cs="Arial" w:hAnsi="Arial" w:eastAsia="Arial" w:ascii="Arial"/>
          <w:color w:val="121212"/>
          <w:spacing w:val="0"/>
          <w:w w:val="73"/>
          <w:position w:val="-1"/>
          <w:sz w:val="23"/>
          <w:szCs w:val="23"/>
        </w:rPr>
        <w:t>á</w:t>
      </w:r>
      <w:r>
        <w:rPr>
          <w:rFonts w:cs="Arial" w:hAnsi="Arial" w:eastAsia="Arial" w:ascii="Arial"/>
          <w:color w:val="121212"/>
          <w:spacing w:val="0"/>
          <w:w w:val="73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121212"/>
          <w:spacing w:val="15"/>
          <w:w w:val="73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09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2"/>
          <w:spacing w:val="-83"/>
          <w:w w:val="116"/>
          <w:position w:val="-1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121212"/>
          <w:spacing w:val="0"/>
          <w:w w:val="153"/>
          <w:position w:val="-2"/>
          <w:sz w:val="8"/>
          <w:szCs w:val="8"/>
        </w:rPr>
        <w:t>..</w:t>
      </w:r>
      <w:r>
        <w:rPr>
          <w:rFonts w:cs="Times New Roman" w:hAnsi="Times New Roman" w:eastAsia="Times New Roman" w:ascii="Times New Roman"/>
          <w:color w:val="121212"/>
          <w:spacing w:val="-9"/>
          <w:w w:val="153"/>
          <w:position w:val="-2"/>
          <w:sz w:val="8"/>
          <w:szCs w:val="8"/>
        </w:rPr>
        <w:t>.</w:t>
      </w:r>
      <w:r>
        <w:rPr>
          <w:rFonts w:cs="Times New Roman" w:hAnsi="Times New Roman" w:eastAsia="Times New Roman" w:ascii="Times New Roman"/>
          <w:color w:val="121212"/>
          <w:spacing w:val="-31"/>
          <w:w w:val="116"/>
          <w:position w:val="-1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121212"/>
          <w:spacing w:val="0"/>
          <w:w w:val="153"/>
          <w:position w:val="-2"/>
          <w:sz w:val="8"/>
          <w:szCs w:val="8"/>
        </w:rPr>
        <w:t>.</w:t>
      </w:r>
      <w:r>
        <w:rPr>
          <w:rFonts w:cs="Times New Roman" w:hAnsi="Times New Roman" w:eastAsia="Times New Roman" w:ascii="Times New Roman"/>
          <w:color w:val="121212"/>
          <w:spacing w:val="-72"/>
          <w:w w:val="252"/>
          <w:position w:val="-1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212424"/>
          <w:spacing w:val="0"/>
          <w:w w:val="71"/>
          <w:position w:val="-2"/>
          <w:sz w:val="8"/>
          <w:szCs w:val="8"/>
        </w:rPr>
        <w:t>1</w:t>
      </w:r>
      <w:r>
        <w:rPr>
          <w:rFonts w:cs="Times New Roman" w:hAnsi="Times New Roman" w:eastAsia="Times New Roman" w:ascii="Times New Roman"/>
          <w:color w:val="212424"/>
          <w:spacing w:val="-29"/>
          <w:w w:val="600"/>
          <w:position w:val="-2"/>
          <w:sz w:val="8"/>
          <w:szCs w:val="8"/>
        </w:rPr>
        <w:t>,</w:t>
      </w:r>
      <w:r>
        <w:rPr>
          <w:rFonts w:cs="Arial" w:hAnsi="Arial" w:eastAsia="Arial" w:ascii="Arial"/>
          <w:color w:val="212424"/>
          <w:spacing w:val="-7"/>
          <w:w w:val="70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12424"/>
          <w:spacing w:val="-122"/>
          <w:w w:val="324"/>
          <w:position w:val="-2"/>
          <w:sz w:val="8"/>
          <w:szCs w:val="8"/>
        </w:rPr>
        <w:t>1</w:t>
      </w:r>
      <w:r>
        <w:rPr>
          <w:rFonts w:cs="Arial" w:hAnsi="Arial" w:eastAsia="Arial" w:ascii="Arial"/>
          <w:color w:val="212424"/>
          <w:spacing w:val="-7"/>
          <w:w w:val="101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21212"/>
          <w:spacing w:val="-58"/>
          <w:w w:val="161"/>
          <w:position w:val="-2"/>
          <w:sz w:val="8"/>
          <w:szCs w:val="8"/>
        </w:rPr>
        <w:t>1</w:t>
      </w:r>
      <w:r>
        <w:rPr>
          <w:rFonts w:cs="Arial" w:hAnsi="Arial" w:eastAsia="Arial" w:ascii="Arial"/>
          <w:color w:val="121212"/>
          <w:spacing w:val="0"/>
          <w:w w:val="135"/>
          <w:position w:val="-1"/>
          <w:sz w:val="23"/>
          <w:szCs w:val="23"/>
        </w:rPr>
        <w:t>f</w:t>
      </w:r>
      <w:r>
        <w:rPr>
          <w:rFonts w:cs="Arial" w:hAnsi="Arial" w:eastAsia="Arial" w:ascii="Arial"/>
          <w:color w:val="121212"/>
          <w:spacing w:val="0"/>
          <w:w w:val="95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212424"/>
          <w:spacing w:val="0"/>
          <w:w w:val="112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212424"/>
          <w:spacing w:val="0"/>
          <w:w w:val="70"/>
          <w:position w:val="-1"/>
          <w:sz w:val="23"/>
          <w:szCs w:val="23"/>
        </w:rPr>
        <w:t>i</w:t>
      </w:r>
      <w:r>
        <w:rPr>
          <w:rFonts w:cs="Arial" w:hAnsi="Arial" w:eastAsia="Arial" w:ascii="Arial"/>
          <w:color w:val="121212"/>
          <w:spacing w:val="0"/>
          <w:w w:val="106"/>
          <w:position w:val="-1"/>
          <w:sz w:val="23"/>
          <w:szCs w:val="23"/>
        </w:rPr>
        <w:t>o</w:t>
      </w:r>
      <w:r>
        <w:rPr>
          <w:rFonts w:cs="Arial" w:hAnsi="Arial" w:eastAsia="Arial" w:ascii="Arial"/>
          <w:color w:val="212424"/>
          <w:spacing w:val="0"/>
          <w:w w:val="112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212424"/>
          <w:spacing w:val="1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12424"/>
          <w:spacing w:val="1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12424"/>
          <w:spacing w:val="-58"/>
          <w:w w:val="68"/>
          <w:position w:val="5"/>
          <w:sz w:val="19"/>
          <w:szCs w:val="19"/>
        </w:rPr>
        <w:t>1</w:t>
      </w:r>
      <w:r>
        <w:rPr>
          <w:rFonts w:cs="Arial" w:hAnsi="Arial" w:eastAsia="Arial" w:ascii="Arial"/>
          <w:b/>
          <w:color w:val="212424"/>
          <w:spacing w:val="0"/>
          <w:w w:val="159"/>
          <w:position w:val="-2"/>
          <w:sz w:val="13"/>
          <w:szCs w:val="13"/>
        </w:rPr>
        <w:t>\</w:t>
      </w:r>
      <w:r>
        <w:rPr>
          <w:rFonts w:cs="Arial" w:hAnsi="Arial" w:eastAsia="Arial" w:ascii="Arial"/>
          <w:b/>
          <w:color w:val="000300"/>
          <w:spacing w:val="0"/>
          <w:w w:val="190"/>
          <w:position w:val="-2"/>
          <w:sz w:val="13"/>
          <w:szCs w:val="13"/>
        </w:rPr>
        <w:t>'-</w:t>
      </w:r>
      <w:r>
        <w:rPr>
          <w:rFonts w:cs="Arial" w:hAnsi="Arial" w:eastAsia="Arial" w:ascii="Arial"/>
          <w:b/>
          <w:color w:val="000300"/>
          <w:spacing w:val="-108"/>
          <w:w w:val="190"/>
          <w:position w:val="-2"/>
          <w:sz w:val="13"/>
          <w:szCs w:val="13"/>
        </w:rPr>
        <w:t>"</w:t>
      </w:r>
      <w:r>
        <w:rPr>
          <w:rFonts w:cs="Malgun Gothic" w:hAnsi="Malgun Gothic" w:eastAsia="Malgun Gothic" w:ascii="Malgun Gothic"/>
          <w:color w:val="121212"/>
          <w:spacing w:val="-14"/>
          <w:w w:val="53"/>
          <w:position w:val="-1"/>
          <w:sz w:val="23"/>
          <w:szCs w:val="23"/>
        </w:rPr>
        <w:t>�</w:t>
      </w:r>
      <w:r>
        <w:rPr>
          <w:rFonts w:cs="Arial" w:hAnsi="Arial" w:eastAsia="Arial" w:ascii="Arial"/>
          <w:b/>
          <w:color w:val="212424"/>
          <w:spacing w:val="-65"/>
          <w:w w:val="219"/>
          <w:position w:val="-2"/>
          <w:sz w:val="13"/>
          <w:szCs w:val="13"/>
        </w:rPr>
        <w:t>/</w:t>
      </w:r>
      <w:r>
        <w:rPr>
          <w:rFonts w:cs="Arial" w:hAnsi="Arial" w:eastAsia="Arial" w:ascii="Arial"/>
          <w:color w:val="212424"/>
          <w:spacing w:val="0"/>
          <w:w w:val="101"/>
          <w:position w:val="-1"/>
          <w:sz w:val="23"/>
          <w:szCs w:val="23"/>
        </w:rPr>
        <w:t>\</w:t>
      </w:r>
      <w:r>
        <w:rPr>
          <w:rFonts w:cs="Arial" w:hAnsi="Arial" w:eastAsia="Arial" w:ascii="Arial"/>
          <w:b/>
          <w:color w:val="212424"/>
          <w:spacing w:val="0"/>
          <w:w w:val="103"/>
          <w:position w:val="-2"/>
          <w:sz w:val="13"/>
          <w:szCs w:val="13"/>
        </w:rPr>
        <w:t>"</w:t>
      </w:r>
      <w:r>
        <w:rPr>
          <w:rFonts w:cs="Arial" w:hAnsi="Arial" w:eastAsia="Arial" w:ascii="Arial"/>
          <w:b/>
          <w:color w:val="212424"/>
          <w:spacing w:val="-48"/>
          <w:w w:val="103"/>
          <w:position w:val="-2"/>
          <w:sz w:val="13"/>
          <w:szCs w:val="13"/>
        </w:rPr>
        <w:t>"</w:t>
      </w:r>
      <w:r>
        <w:rPr>
          <w:rFonts w:cs="Arial" w:hAnsi="Arial" w:eastAsia="Arial" w:ascii="Arial"/>
          <w:color w:val="121212"/>
          <w:spacing w:val="-75"/>
          <w:w w:val="150"/>
          <w:position w:val="-1"/>
          <w:sz w:val="23"/>
          <w:szCs w:val="23"/>
        </w:rPr>
        <w:t>"</w:t>
      </w:r>
      <w:r>
        <w:rPr>
          <w:rFonts w:cs="Arial" w:hAnsi="Arial" w:eastAsia="Arial" w:ascii="Arial"/>
          <w:b/>
          <w:color w:val="212424"/>
          <w:spacing w:val="0"/>
          <w:w w:val="103"/>
          <w:position w:val="-2"/>
          <w:sz w:val="13"/>
          <w:szCs w:val="13"/>
        </w:rPr>
        <w:t>1</w:t>
      </w:r>
      <w:r>
        <w:rPr>
          <w:rFonts w:cs="Arial" w:hAnsi="Arial" w:eastAsia="Arial" w:ascii="Arial"/>
          <w:color w:val="212424"/>
          <w:spacing w:val="-137"/>
          <w:w w:val="168"/>
          <w:position w:val="-1"/>
          <w:sz w:val="23"/>
          <w:szCs w:val="23"/>
        </w:rPr>
        <w:t>"</w:t>
      </w:r>
      <w:r>
        <w:rPr>
          <w:rFonts w:cs="Malgun Gothic" w:hAnsi="Malgun Gothic" w:eastAsia="Malgun Gothic" w:ascii="Malgun Gothic"/>
          <w:color w:val="212424"/>
          <w:spacing w:val="0"/>
          <w:w w:val="99"/>
          <w:position w:val="-2"/>
          <w:sz w:val="13"/>
          <w:szCs w:val="13"/>
        </w:rPr>
        <w:t>�</w:t>
      </w:r>
      <w:r>
        <w:rPr>
          <w:rFonts w:cs="Arial" w:hAnsi="Arial" w:eastAsia="Arial" w:ascii="Arial"/>
          <w:b/>
          <w:color w:val="121212"/>
          <w:spacing w:val="-50"/>
          <w:w w:val="79"/>
          <w:position w:val="-2"/>
          <w:sz w:val="13"/>
          <w:szCs w:val="13"/>
        </w:rPr>
        <w:t>1</w:t>
      </w:r>
      <w:r>
        <w:rPr>
          <w:rFonts w:cs="Arial" w:hAnsi="Arial" w:eastAsia="Arial" w:ascii="Arial"/>
          <w:color w:val="212424"/>
          <w:spacing w:val="0"/>
          <w:w w:val="115"/>
          <w:position w:val="-1"/>
          <w:sz w:val="23"/>
          <w:szCs w:val="23"/>
        </w:rPr>
        <w:t>'</w:t>
      </w:r>
      <w:r>
        <w:rPr>
          <w:rFonts w:cs="Arial" w:hAnsi="Arial" w:eastAsia="Arial" w:ascii="Arial"/>
          <w:color w:val="121212"/>
          <w:spacing w:val="-130"/>
          <w:w w:val="159"/>
          <w:position w:val="-1"/>
          <w:sz w:val="23"/>
          <w:szCs w:val="23"/>
        </w:rPr>
        <w:t>"</w:t>
      </w:r>
      <w:r>
        <w:rPr>
          <w:rFonts w:cs="Arial" w:hAnsi="Arial" w:eastAsia="Arial" w:ascii="Arial"/>
          <w:b/>
          <w:color w:val="212424"/>
          <w:spacing w:val="0"/>
          <w:w w:val="69"/>
          <w:position w:val="-2"/>
          <w:sz w:val="13"/>
          <w:szCs w:val="13"/>
        </w:rPr>
        <w:t>1</w:t>
      </w:r>
      <w:r>
        <w:rPr>
          <w:rFonts w:cs="Arial" w:hAnsi="Arial" w:eastAsia="Arial" w:ascii="Arial"/>
          <w:b/>
          <w:color w:val="212424"/>
          <w:spacing w:val="0"/>
          <w:w w:val="109"/>
          <w:position w:val="-2"/>
          <w:sz w:val="13"/>
          <w:szCs w:val="13"/>
        </w:rPr>
        <w:t>1</w:t>
      </w:r>
      <w:r>
        <w:rPr>
          <w:rFonts w:cs="Arial" w:hAnsi="Arial" w:eastAsia="Arial" w:ascii="Arial"/>
          <w:color w:val="121212"/>
          <w:spacing w:val="-115"/>
          <w:w w:val="159"/>
          <w:position w:val="-1"/>
          <w:sz w:val="23"/>
          <w:szCs w:val="23"/>
        </w:rPr>
        <w:t>"</w:t>
      </w:r>
      <w:r>
        <w:rPr>
          <w:rFonts w:cs="Arial" w:hAnsi="Arial" w:eastAsia="Arial" w:ascii="Arial"/>
          <w:b/>
          <w:color w:val="121212"/>
          <w:spacing w:val="0"/>
          <w:w w:val="75"/>
          <w:position w:val="-2"/>
          <w:sz w:val="13"/>
          <w:szCs w:val="13"/>
        </w:rPr>
        <w:t>....</w:t>
      </w:r>
      <w:r>
        <w:rPr>
          <w:rFonts w:cs="Arial" w:hAnsi="Arial" w:eastAsia="Arial" w:ascii="Arial"/>
          <w:b/>
          <w:color w:val="121212"/>
          <w:spacing w:val="-21"/>
          <w:w w:val="75"/>
          <w:position w:val="-2"/>
          <w:sz w:val="13"/>
          <w:szCs w:val="13"/>
        </w:rPr>
        <w:t>.</w:t>
      </w:r>
      <w:r>
        <w:rPr>
          <w:rFonts w:cs="Arial" w:hAnsi="Arial" w:eastAsia="Arial" w:ascii="Arial"/>
          <w:color w:val="121212"/>
          <w:spacing w:val="-68"/>
          <w:w w:val="109"/>
          <w:position w:val="-1"/>
          <w:sz w:val="23"/>
          <w:szCs w:val="23"/>
        </w:rPr>
        <w:t>"</w:t>
      </w:r>
      <w:r>
        <w:rPr>
          <w:rFonts w:cs="Arial" w:hAnsi="Arial" w:eastAsia="Arial" w:ascii="Arial"/>
          <w:b/>
          <w:color w:val="121212"/>
          <w:spacing w:val="0"/>
          <w:w w:val="75"/>
          <w:position w:val="-2"/>
          <w:sz w:val="13"/>
          <w:szCs w:val="13"/>
        </w:rPr>
        <w:t>..</w:t>
      </w:r>
      <w:r>
        <w:rPr>
          <w:rFonts w:cs="Arial" w:hAnsi="Arial" w:eastAsia="Arial" w:ascii="Arial"/>
          <w:b/>
          <w:color w:val="121212"/>
          <w:spacing w:val="-13"/>
          <w:w w:val="75"/>
          <w:position w:val="-2"/>
          <w:sz w:val="13"/>
          <w:szCs w:val="13"/>
        </w:rPr>
        <w:t>.</w:t>
      </w:r>
      <w:r>
        <w:rPr>
          <w:rFonts w:cs="Arial" w:hAnsi="Arial" w:eastAsia="Arial" w:ascii="Arial"/>
          <w:color w:val="121212"/>
          <w:spacing w:val="-34"/>
          <w:w w:val="109"/>
          <w:position w:val="-1"/>
          <w:sz w:val="23"/>
          <w:szCs w:val="23"/>
        </w:rPr>
        <w:t>'</w:t>
      </w:r>
      <w:r>
        <w:rPr>
          <w:rFonts w:cs="Arial" w:hAnsi="Arial" w:eastAsia="Arial" w:ascii="Arial"/>
          <w:b/>
          <w:color w:val="121212"/>
          <w:spacing w:val="0"/>
          <w:w w:val="75"/>
          <w:position w:val="-2"/>
          <w:sz w:val="13"/>
          <w:szCs w:val="13"/>
        </w:rPr>
        <w:t>.</w:t>
      </w:r>
      <w:r>
        <w:rPr>
          <w:rFonts w:cs="Arial" w:hAnsi="Arial" w:eastAsia="Arial" w:ascii="Arial"/>
          <w:b/>
          <w:color w:val="121212"/>
          <w:spacing w:val="0"/>
          <w:w w:val="100"/>
          <w:position w:val="-2"/>
          <w:sz w:val="13"/>
          <w:szCs w:val="13"/>
        </w:rPr>
        <w:t> </w:t>
      </w:r>
      <w:r>
        <w:rPr>
          <w:rFonts w:cs="Arial" w:hAnsi="Arial" w:eastAsia="Arial" w:ascii="Arial"/>
          <w:b/>
          <w:color w:val="121212"/>
          <w:spacing w:val="14"/>
          <w:w w:val="100"/>
          <w:position w:val="-2"/>
          <w:sz w:val="13"/>
          <w:szCs w:val="13"/>
        </w:rPr>
        <w:t> </w:t>
      </w:r>
      <w:r>
        <w:rPr>
          <w:rFonts w:cs="Arial" w:hAnsi="Arial" w:eastAsia="Arial" w:ascii="Arial"/>
          <w:color w:val="212424"/>
          <w:spacing w:val="-101"/>
          <w:w w:val="90"/>
          <w:position w:val="-1"/>
          <w:sz w:val="23"/>
          <w:szCs w:val="23"/>
        </w:rPr>
        <w:t>m</w:t>
      </w:r>
      <w:r>
        <w:rPr>
          <w:rFonts w:cs="Arial" w:hAnsi="Arial" w:eastAsia="Arial" w:ascii="Arial"/>
          <w:b/>
          <w:color w:val="363A3D"/>
          <w:spacing w:val="0"/>
          <w:w w:val="79"/>
          <w:position w:val="-2"/>
          <w:sz w:val="13"/>
          <w:szCs w:val="13"/>
        </w:rPr>
        <w:t>,</w:t>
      </w:r>
      <w:r>
        <w:rPr>
          <w:rFonts w:cs="Arial" w:hAnsi="Arial" w:eastAsia="Arial" w:ascii="Arial"/>
          <w:b/>
          <w:color w:val="212424"/>
          <w:spacing w:val="-58"/>
          <w:w w:val="359"/>
          <w:position w:val="-2"/>
          <w:sz w:val="13"/>
          <w:szCs w:val="13"/>
        </w:rPr>
        <w:t>,</w:t>
      </w:r>
      <w:r>
        <w:rPr>
          <w:rFonts w:cs="Arial" w:hAnsi="Arial" w:eastAsia="Arial" w:ascii="Arial"/>
          <w:color w:val="212424"/>
          <w:spacing w:val="0"/>
          <w:w w:val="112"/>
          <w:position w:val="-1"/>
          <w:sz w:val="23"/>
          <w:szCs w:val="23"/>
        </w:rPr>
        <w:t>i</w:t>
      </w:r>
      <w:r>
        <w:rPr>
          <w:rFonts w:cs="Arial" w:hAnsi="Arial" w:eastAsia="Arial" w:ascii="Arial"/>
          <w:color w:val="212424"/>
          <w:spacing w:val="-36"/>
          <w:w w:val="106"/>
          <w:position w:val="-1"/>
          <w:sz w:val="23"/>
          <w:szCs w:val="23"/>
        </w:rPr>
        <w:t>n</w:t>
      </w:r>
      <w:r>
        <w:rPr>
          <w:rFonts w:cs="Arial" w:hAnsi="Arial" w:eastAsia="Arial" w:ascii="Arial"/>
          <w:b/>
          <w:color w:val="212424"/>
          <w:spacing w:val="0"/>
          <w:w w:val="79"/>
          <w:position w:val="-2"/>
          <w:sz w:val="13"/>
          <w:szCs w:val="13"/>
        </w:rPr>
        <w:t>.</w:t>
      </w:r>
      <w:r>
        <w:rPr>
          <w:rFonts w:cs="Arial" w:hAnsi="Arial" w:eastAsia="Arial" w:ascii="Arial"/>
          <w:b/>
          <w:color w:val="212424"/>
          <w:spacing w:val="-65"/>
          <w:w w:val="199"/>
          <w:position w:val="-2"/>
          <w:sz w:val="13"/>
          <w:szCs w:val="13"/>
        </w:rPr>
        <w:t>.</w:t>
      </w:r>
      <w:r>
        <w:rPr>
          <w:rFonts w:cs="Arial" w:hAnsi="Arial" w:eastAsia="Arial" w:ascii="Arial"/>
          <w:color w:val="212424"/>
          <w:spacing w:val="-65"/>
          <w:w w:val="101"/>
          <w:position w:val="-1"/>
          <w:sz w:val="23"/>
          <w:szCs w:val="23"/>
        </w:rPr>
        <w:t>u</w:t>
      </w:r>
      <w:r>
        <w:rPr>
          <w:rFonts w:cs="Arial" w:hAnsi="Arial" w:eastAsia="Arial" w:ascii="Arial"/>
          <w:b/>
          <w:color w:val="212424"/>
          <w:spacing w:val="-7"/>
          <w:w w:val="199"/>
          <w:position w:val="-2"/>
          <w:sz w:val="13"/>
          <w:szCs w:val="13"/>
        </w:rPr>
        <w:t>.</w:t>
      </w:r>
      <w:r>
        <w:rPr>
          <w:rFonts w:cs="Arial" w:hAnsi="Arial" w:eastAsia="Arial" w:ascii="Arial"/>
          <w:color w:val="212424"/>
          <w:spacing w:val="-72"/>
          <w:w w:val="124"/>
          <w:position w:val="-1"/>
          <w:sz w:val="23"/>
          <w:szCs w:val="23"/>
        </w:rPr>
        <w:t>t</w:t>
      </w:r>
      <w:r>
        <w:rPr>
          <w:rFonts w:cs="Arial" w:hAnsi="Arial" w:eastAsia="Arial" w:ascii="Arial"/>
          <w:b/>
          <w:color w:val="212424"/>
          <w:spacing w:val="0"/>
          <w:w w:val="199"/>
          <w:position w:val="-2"/>
          <w:sz w:val="13"/>
          <w:szCs w:val="13"/>
        </w:rPr>
        <w:t>.</w:t>
      </w:r>
      <w:r>
        <w:rPr>
          <w:rFonts w:cs="Arial" w:hAnsi="Arial" w:eastAsia="Arial" w:ascii="Arial"/>
          <w:color w:val="212424"/>
          <w:spacing w:val="0"/>
          <w:w w:val="100"/>
          <w:position w:val="-1"/>
          <w:sz w:val="23"/>
          <w:szCs w:val="23"/>
        </w:rPr>
        <w:t>os</w:t>
      </w:r>
      <w:r>
        <w:rPr>
          <w:rFonts w:cs="Arial" w:hAnsi="Arial" w:eastAsia="Arial" w:ascii="Arial"/>
          <w:color w:val="212424"/>
          <w:spacing w:val="-42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b/>
          <w:color w:val="000300"/>
          <w:spacing w:val="0"/>
          <w:w w:val="63"/>
          <w:position w:val="-2"/>
          <w:sz w:val="13"/>
          <w:szCs w:val="13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1" w:lineRule="auto" w:line="269"/>
        <w:ind w:left="124" w:right="233" w:firstLine="14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3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é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5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sc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6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6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ee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9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363A3D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fi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8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ri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it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952" w:right="4074"/>
      </w:pPr>
      <w:r>
        <w:rPr>
          <w:rFonts w:cs="Arial" w:hAnsi="Arial" w:eastAsia="Arial" w:ascii="Arial"/>
          <w:color w:val="121212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212424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w w:val="113"/>
          <w:sz w:val="24"/>
          <w:szCs w:val="24"/>
        </w:rPr>
        <w:t>p</w:t>
      </w:r>
      <w:r>
        <w:rPr>
          <w:rFonts w:cs="Arial" w:hAnsi="Arial" w:eastAsia="Arial" w:ascii="Arial"/>
          <w:color w:val="1F333E"/>
          <w:w w:val="108"/>
          <w:sz w:val="24"/>
          <w:szCs w:val="24"/>
        </w:rPr>
        <w:t>í</w:t>
      </w:r>
      <w:r>
        <w:rPr>
          <w:rFonts w:cs="Arial" w:hAnsi="Arial" w:eastAsia="Arial" w:ascii="Arial"/>
          <w:color w:val="212424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212424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12424"/>
          <w:w w:val="121"/>
          <w:sz w:val="24"/>
          <w:szCs w:val="24"/>
        </w:rPr>
        <w:t>l</w:t>
      </w:r>
      <w:r>
        <w:rPr>
          <w:rFonts w:cs="Arial" w:hAnsi="Arial" w:eastAsia="Arial" w:ascii="Arial"/>
          <w:color w:val="212424"/>
          <w:w w:val="118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32"/>
        <w:ind w:left="2000" w:right="2136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7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2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35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3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6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424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212424"/>
          <w:spacing w:val="21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212424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ue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18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5"/>
        <w:ind w:left="124" w:right="233" w:firstLine="7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  </w:t>
      </w:r>
      <w:r>
        <w:rPr>
          <w:rFonts w:cs="Arial" w:hAnsi="Arial" w:eastAsia="Arial" w:ascii="Arial"/>
          <w:color w:val="212424"/>
          <w:spacing w:val="25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38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nd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363A3D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í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xt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121212"/>
          <w:spacing w:val="28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34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34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4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41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43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35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43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3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es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7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8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26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h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ub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6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53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8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1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21212"/>
          <w:spacing w:val="6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os</w:t>
      </w:r>
      <w:r>
        <w:rPr>
          <w:rFonts w:cs="Arial" w:hAnsi="Arial" w:eastAsia="Arial" w:ascii="Arial"/>
          <w:color w:val="212424"/>
          <w:spacing w:val="53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3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3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3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7" w:right="253"/>
      </w:pPr>
      <w:r>
        <w:rPr>
          <w:rFonts w:cs="Arial" w:hAnsi="Arial" w:eastAsia="Arial" w:ascii="Arial"/>
          <w:color w:val="212424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121212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12424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21212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124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é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363A3D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3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8" w:lineRule="auto" w:line="275"/>
        <w:ind w:left="124" w:right="247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eg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363A3D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6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5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5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88"/>
          <w:sz w:val="24"/>
          <w:szCs w:val="24"/>
        </w:rPr>
        <w:t>  </w:t>
      </w:r>
      <w:r>
        <w:rPr>
          <w:rFonts w:cs="Arial" w:hAnsi="Arial" w:eastAsia="Arial" w:ascii="Arial"/>
          <w:color w:val="212424"/>
          <w:spacing w:val="17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363A3D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1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4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36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2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1"/>
        <w:ind w:left="131" w:right="255" w:hanging="14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12424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13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9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99"/>
          <w:sz w:val="24"/>
          <w:szCs w:val="24"/>
        </w:rPr>
        <w:t>ce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  </w:t>
      </w:r>
      <w:r>
        <w:rPr>
          <w:rFonts w:cs="Arial" w:hAnsi="Arial" w:eastAsia="Arial" w:ascii="Arial"/>
          <w:color w:val="212424"/>
          <w:spacing w:val="1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15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  </w:t>
      </w:r>
      <w:r>
        <w:rPr>
          <w:rFonts w:cs="Arial" w:hAnsi="Arial" w:eastAsia="Arial" w:ascii="Arial"/>
          <w:color w:val="121212"/>
          <w:spacing w:val="1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ab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  </w:t>
      </w:r>
      <w:r>
        <w:rPr>
          <w:rFonts w:cs="Arial" w:hAnsi="Arial" w:eastAsia="Arial" w:ascii="Arial"/>
          <w:color w:val="212424"/>
          <w:spacing w:val="31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363A3D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31" w:right="253"/>
      </w:pP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5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8" w:lineRule="auto" w:line="275"/>
        <w:ind w:left="131" w:right="247"/>
      </w:pPr>
      <w:r>
        <w:rPr>
          <w:rFonts w:cs="Arial" w:hAnsi="Arial" w:eastAsia="Arial" w:ascii="Arial"/>
          <w:color w:val="212424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12424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12424"/>
          <w:w w:val="113"/>
          <w:sz w:val="24"/>
          <w:szCs w:val="24"/>
        </w:rPr>
        <w:t>d</w:t>
      </w:r>
      <w:r>
        <w:rPr>
          <w:rFonts w:cs="Arial" w:hAnsi="Arial" w:eastAsia="Arial" w:ascii="Arial"/>
          <w:color w:val="121212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363A3D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21212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63A3D"/>
          <w:w w:val="86"/>
          <w:sz w:val="24"/>
          <w:szCs w:val="24"/>
        </w:rPr>
        <w:t>í</w:t>
      </w:r>
      <w:r>
        <w:rPr>
          <w:rFonts w:cs="Arial" w:hAnsi="Arial" w:eastAsia="Arial" w:ascii="Arial"/>
          <w:color w:val="212424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124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4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color w:val="363A3D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5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85"/>
          <w:sz w:val="24"/>
          <w:szCs w:val="24"/>
        </w:rPr>
        <w:t>í</w:t>
      </w:r>
      <w:r>
        <w:rPr>
          <w:rFonts w:cs="Arial" w:hAnsi="Arial" w:eastAsia="Arial" w:ascii="Arial"/>
          <w:color w:val="363A3D"/>
          <w:spacing w:val="31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áx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3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19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x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1"/>
        <w:ind w:left="117" w:right="233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ú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6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an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63"/>
          <w:w w:val="6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363A3D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1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A3D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do</w:t>
      </w:r>
      <w:r>
        <w:rPr>
          <w:rFonts w:cs="Arial" w:hAnsi="Arial" w:eastAsia="Arial" w:ascii="Arial"/>
          <w:color w:val="212424"/>
          <w:spacing w:val="6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13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48"/>
          <w:w w:val="113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54"/>
          <w:sz w:val="24"/>
          <w:szCs w:val="24"/>
        </w:rPr>
        <w:t>,</w:t>
      </w:r>
      <w:r>
        <w:rPr>
          <w:rFonts w:cs="Arial" w:hAnsi="Arial" w:eastAsia="Arial" w:ascii="Arial"/>
          <w:color w:val="121212"/>
          <w:spacing w:val="0"/>
          <w:w w:val="54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4"/>
          <w:w w:val="5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13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27"/>
          <w:w w:val="113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1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38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48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xi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363A3D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26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1"/>
        <w:ind w:left="117" w:right="233" w:hanging="7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212424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7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87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43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8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3"/>
          <w:sz w:val="24"/>
          <w:szCs w:val="24"/>
        </w:rPr>
        <w:t>rt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19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cc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1"/>
        <w:ind w:left="117" w:right="240" w:hanging="7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4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84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0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33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4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7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y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4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2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fr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42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3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4"/>
          <w:sz w:val="24"/>
          <w:szCs w:val="24"/>
        </w:rPr>
        <w:t>f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5"/>
        <w:ind w:left="124" w:right="240" w:hanging="14"/>
      </w:pP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F333E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F333E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212424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363A3D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11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55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363A3D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55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212424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v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363A3D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ú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5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" w:lineRule="auto" w:line="272"/>
        <w:ind w:left="117" w:right="233" w:firstLine="7"/>
      </w:pP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5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63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ú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cas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tom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21212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A3D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55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85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6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363A3D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21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pa</w:t>
      </w:r>
      <w:r>
        <w:rPr>
          <w:rFonts w:cs="Arial" w:hAnsi="Arial" w:eastAsia="Arial" w:ascii="Arial"/>
          <w:color w:val="363A3D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63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4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4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12424"/>
          <w:spacing w:val="0"/>
          <w:w w:val="114"/>
          <w:sz w:val="24"/>
          <w:szCs w:val="24"/>
        </w:rPr>
        <w:t>z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92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92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37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v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415769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30"/>
          <w:w w:val="101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363A3D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363A3D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4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6"/>
          <w:sz w:val="24"/>
          <w:szCs w:val="24"/>
        </w:rPr>
        <w:t>cé</w:t>
      </w:r>
      <w:r>
        <w:rPr>
          <w:rFonts w:cs="Arial" w:hAnsi="Arial" w:eastAsia="Arial" w:ascii="Arial"/>
          <w:color w:val="121212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12424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76"/>
          <w:sz w:val="24"/>
          <w:szCs w:val="24"/>
        </w:rPr>
        <w:t>"</w:t>
      </w:r>
      <w:r>
        <w:rPr>
          <w:rFonts w:cs="Arial" w:hAnsi="Arial" w:eastAsia="Arial" w:ascii="Arial"/>
          <w:color w:val="121212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93"/>
          <w:sz w:val="24"/>
          <w:szCs w:val="24"/>
        </w:rPr>
        <w:t>"</w:t>
      </w:r>
      <w:r>
        <w:rPr>
          <w:rFonts w:cs="Arial" w:hAnsi="Arial" w:eastAsia="Arial" w:ascii="Arial"/>
          <w:color w:val="21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21212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67"/>
          <w:sz w:val="24"/>
          <w:szCs w:val="24"/>
        </w:rPr>
        <w:t>"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21212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84"/>
          <w:sz w:val="24"/>
          <w:szCs w:val="24"/>
        </w:rPr>
        <w:t>"</w:t>
      </w:r>
      <w:r>
        <w:rPr>
          <w:rFonts w:cs="Arial" w:hAnsi="Arial" w:eastAsia="Arial" w:ascii="Arial"/>
          <w:color w:val="2124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42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21212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42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A3D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63A3D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21212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21212"/>
          <w:spacing w:val="0"/>
          <w:w w:val="101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12424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21212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12424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12424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12424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A3D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363A3D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363A3D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21212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12424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12424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12424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63A3D"/>
          <w:spacing w:val="0"/>
          <w:w w:val="91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790" w:right="3912"/>
        <w:sectPr>
          <w:pgNumType w:start="7"/>
          <w:pgMar w:header="899" w:footer="0" w:top="1160" w:bottom="280" w:left="1280" w:right="1720"/>
          <w:headerReference w:type="default" r:id="rId16"/>
          <w:pgSz w:w="12240" w:h="18720"/>
        </w:sectPr>
      </w:pPr>
      <w:r>
        <w:rPr>
          <w:rFonts w:cs="Times New Roman" w:hAnsi="Times New Roman" w:eastAsia="Times New Roman" w:ascii="Times New Roman"/>
          <w:color w:val="212424"/>
          <w:w w:val="69"/>
          <w:sz w:val="19"/>
          <w:szCs w:val="19"/>
        </w:rPr>
        <w:t>"l&lt;</w:t>
      </w:r>
      <w:r>
        <w:rPr>
          <w:rFonts w:cs="Times New Roman" w:hAnsi="Times New Roman" w:eastAsia="Times New Roman" w:ascii="Times New Roman"/>
          <w:color w:val="212424"/>
          <w:w w:val="86"/>
          <w:sz w:val="19"/>
          <w:szCs w:val="19"/>
        </w:rPr>
        <w:t>egl</w:t>
      </w:r>
      <w:r>
        <w:rPr>
          <w:rFonts w:cs="Times New Roman" w:hAnsi="Times New Roman" w:eastAsia="Times New Roman" w:ascii="Times New Roman"/>
          <w:color w:val="212424"/>
          <w:w w:val="101"/>
          <w:sz w:val="19"/>
          <w:szCs w:val="19"/>
        </w:rPr>
        <w:t>m,rn</w:t>
      </w:r>
      <w:r>
        <w:rPr>
          <w:rFonts w:cs="Times New Roman" w:hAnsi="Times New Roman" w:eastAsia="Times New Roman" w:ascii="Times New Roman"/>
          <w:color w:val="212424"/>
          <w:w w:val="97"/>
          <w:sz w:val="19"/>
          <w:szCs w:val="19"/>
        </w:rPr>
        <w:t>tv</w:t>
      </w:r>
      <w:r>
        <w:rPr>
          <w:rFonts w:cs="Times New Roman" w:hAnsi="Times New Roman" w:eastAsia="Times New Roman" w:ascii="Times New Roman"/>
          <w:color w:val="212424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12424"/>
          <w:spacing w:val="0"/>
          <w:w w:val="8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12424"/>
          <w:spacing w:val="2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12424"/>
          <w:spacing w:val="0"/>
          <w:w w:val="82"/>
          <w:sz w:val="18"/>
          <w:szCs w:val="18"/>
        </w:rPr>
        <w:t>5a1a</w:t>
      </w:r>
      <w:r>
        <w:rPr>
          <w:rFonts w:cs="Times New Roman" w:hAnsi="Times New Roman" w:eastAsia="Times New Roman" w:ascii="Times New Roman"/>
          <w:color w:val="212424"/>
          <w:spacing w:val="0"/>
          <w:w w:val="102"/>
          <w:sz w:val="18"/>
          <w:szCs w:val="18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1" w:lineRule="auto" w:line="279"/>
        <w:ind w:left="131" w:right="233" w:hanging="14"/>
      </w:pP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9</w:t>
      </w:r>
      <w:r>
        <w:rPr>
          <w:rFonts w:cs="Arial" w:hAnsi="Arial" w:eastAsia="Arial" w:ascii="Arial"/>
          <w:b/>
          <w:color w:val="040406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b/>
          <w:color w:val="040406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040406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41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q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ue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3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3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fi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ayo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2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44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pec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43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qu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r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e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q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u</w:t>
      </w:r>
      <w:r>
        <w:rPr>
          <w:rFonts w:cs="Arial" w:hAnsi="Arial" w:eastAsia="Arial" w:ascii="Arial"/>
          <w:b/>
          <w:color w:val="242828"/>
          <w:spacing w:val="0"/>
          <w:w w:val="91"/>
          <w:sz w:val="23"/>
          <w:szCs w:val="23"/>
        </w:rPr>
        <w:t>i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e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r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a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n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14"/>
          <w:w w:val="91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u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n</w:t>
      </w:r>
      <w:r>
        <w:rPr>
          <w:rFonts w:cs="Arial" w:hAnsi="Arial" w:eastAsia="Arial" w:ascii="Arial"/>
          <w:b/>
          <w:color w:val="131515"/>
          <w:spacing w:val="8"/>
          <w:w w:val="91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qu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ó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r</w:t>
      </w:r>
      <w:r>
        <w:rPr>
          <w:rFonts w:cs="Arial" w:hAnsi="Arial" w:eastAsia="Arial" w:ascii="Arial"/>
          <w:b/>
          <w:color w:val="242828"/>
          <w:spacing w:val="0"/>
          <w:w w:val="91"/>
          <w:sz w:val="23"/>
          <w:szCs w:val="23"/>
        </w:rPr>
        <w:t>u</w:t>
      </w:r>
      <w:r>
        <w:rPr>
          <w:rFonts w:cs="Arial" w:hAnsi="Arial" w:eastAsia="Arial" w:ascii="Arial"/>
          <w:b/>
          <w:color w:val="242828"/>
          <w:spacing w:val="0"/>
          <w:w w:val="91"/>
          <w:sz w:val="23"/>
          <w:szCs w:val="23"/>
        </w:rPr>
        <w:t>m</w:t>
      </w:r>
      <w:r>
        <w:rPr>
          <w:rFonts w:cs="Arial" w:hAnsi="Arial" w:eastAsia="Arial" w:ascii="Arial"/>
          <w:b/>
          <w:color w:val="242828"/>
          <w:spacing w:val="46"/>
          <w:w w:val="91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d</w:t>
      </w:r>
      <w:r>
        <w:rPr>
          <w:rFonts w:cs="Arial" w:hAnsi="Arial" w:eastAsia="Arial" w:ascii="Arial"/>
          <w:b/>
          <w:color w:val="242828"/>
          <w:spacing w:val="0"/>
          <w:w w:val="91"/>
          <w:sz w:val="23"/>
          <w:szCs w:val="23"/>
        </w:rPr>
        <w:t>i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s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t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i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n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t</w:t>
      </w:r>
      <w:r>
        <w:rPr>
          <w:rFonts w:cs="Arial" w:hAnsi="Arial" w:eastAsia="Arial" w:ascii="Arial"/>
          <w:b/>
          <w:color w:val="131515"/>
          <w:spacing w:val="0"/>
          <w:w w:val="91"/>
          <w:sz w:val="23"/>
          <w:szCs w:val="23"/>
        </w:rPr>
        <w:t>o</w:t>
      </w:r>
      <w:r>
        <w:rPr>
          <w:rFonts w:cs="Arial" w:hAnsi="Arial" w:eastAsia="Arial" w:ascii="Arial"/>
          <w:b/>
          <w:color w:val="131515"/>
          <w:spacing w:val="19"/>
          <w:w w:val="91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eg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ún</w:t>
      </w:r>
      <w:r>
        <w:rPr>
          <w:rFonts w:cs="Arial" w:hAnsi="Arial" w:eastAsia="Arial" w:ascii="Arial"/>
          <w:b/>
          <w:color w:val="131515"/>
          <w:spacing w:val="-17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45"/>
          <w:sz w:val="23"/>
          <w:szCs w:val="23"/>
        </w:rPr>
        <w:t>l</w:t>
      </w:r>
      <w:r>
        <w:rPr>
          <w:rFonts w:cs="Arial" w:hAnsi="Arial" w:eastAsia="Arial" w:ascii="Arial"/>
          <w:b/>
          <w:color w:val="1315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b/>
          <w:color w:val="1315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47"/>
          <w:sz w:val="23"/>
          <w:szCs w:val="23"/>
        </w:rPr>
        <w:t>!</w:t>
      </w:r>
      <w:r>
        <w:rPr>
          <w:rFonts w:cs="Arial" w:hAnsi="Arial" w:eastAsia="Arial" w:ascii="Arial"/>
          <w:b/>
          <w:color w:val="1315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b/>
          <w:color w:val="131515"/>
          <w:spacing w:val="0"/>
          <w:w w:val="90"/>
          <w:sz w:val="23"/>
          <w:szCs w:val="23"/>
        </w:rPr>
        <w:t>y</w:t>
      </w:r>
      <w:r>
        <w:rPr>
          <w:rFonts w:cs="Arial" w:hAnsi="Arial" w:eastAsia="Arial" w:ascii="Arial"/>
          <w:b/>
          <w:color w:val="242828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38" w:right="245"/>
      </w:pP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eg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q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ue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do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nd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2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 w:lineRule="auto" w:line="275"/>
        <w:ind w:left="124" w:right="240"/>
      </w:pPr>
      <w:r>
        <w:rPr>
          <w:rFonts w:cs="Arial" w:hAnsi="Arial" w:eastAsia="Arial" w:ascii="Arial"/>
          <w:color w:val="131515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w w:val="102"/>
          <w:sz w:val="24"/>
          <w:szCs w:val="24"/>
        </w:rPr>
        <w:t>do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no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4040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3B3E41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4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24" w:right="252"/>
      </w:pP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ue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ey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16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 w:lineRule="auto" w:line="266"/>
        <w:ind w:left="131" w:right="247"/>
      </w:pPr>
      <w:r>
        <w:rPr>
          <w:rFonts w:cs="Arial" w:hAnsi="Arial" w:eastAsia="Arial" w:ascii="Arial"/>
          <w:color w:val="242828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242828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31515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w w:val="64"/>
          <w:sz w:val="24"/>
          <w:szCs w:val="24"/>
        </w:rPr>
        <w:t>í</w:t>
      </w:r>
      <w:r>
        <w:rPr>
          <w:rFonts w:cs="Arial" w:hAnsi="Arial" w:eastAsia="Arial" w:ascii="Arial"/>
          <w:color w:val="131515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828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27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04040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40406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pa</w:t>
      </w:r>
      <w:r>
        <w:rPr>
          <w:rFonts w:cs="Arial" w:hAnsi="Arial" w:eastAsia="Arial" w:ascii="Arial"/>
          <w:color w:val="3B3E41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48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040406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04040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4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7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7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040406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1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26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29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3B3E41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g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ún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ab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ili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8"/>
        <w:ind w:left="131" w:right="247" w:hanging="7"/>
      </w:pP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3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0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b/>
          <w:color w:val="131515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465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4658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3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ay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so</w:t>
      </w:r>
      <w:r>
        <w:rPr>
          <w:rFonts w:cs="Arial" w:hAnsi="Arial" w:eastAsia="Arial" w:ascii="Arial"/>
          <w:color w:val="3B3E41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48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4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4F5050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3B3E41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3B3E41"/>
          <w:spacing w:val="33"/>
          <w:w w:val="8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eg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3B3E41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ga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ca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fi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60"/>
        <w:ind w:left="138" w:right="569"/>
      </w:pP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3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í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242828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131515"/>
          <w:spacing w:val="0"/>
          <w:w w:val="111"/>
          <w:sz w:val="22"/>
          <w:szCs w:val="22"/>
        </w:rPr>
        <w:t>sc</w:t>
      </w:r>
      <w:r>
        <w:rPr>
          <w:rFonts w:cs="Arial" w:hAnsi="Arial" w:eastAsia="Arial" w:ascii="Arial"/>
          <w:color w:val="242828"/>
          <w:spacing w:val="0"/>
          <w:w w:val="112"/>
          <w:sz w:val="22"/>
          <w:szCs w:val="22"/>
        </w:rPr>
        <w:t>ri</w:t>
      </w:r>
      <w:r>
        <w:rPr>
          <w:rFonts w:cs="Arial" w:hAnsi="Arial" w:eastAsia="Arial" w:ascii="Arial"/>
          <w:color w:val="242828"/>
          <w:spacing w:val="0"/>
          <w:w w:val="111"/>
          <w:sz w:val="22"/>
          <w:szCs w:val="22"/>
        </w:rPr>
        <w:t>bir</w:t>
      </w:r>
      <w:r>
        <w:rPr>
          <w:rFonts w:cs="Arial" w:hAnsi="Arial" w:eastAsia="Arial" w:ascii="Arial"/>
          <w:color w:val="131515"/>
          <w:spacing w:val="0"/>
          <w:w w:val="82"/>
          <w:sz w:val="22"/>
          <w:szCs w:val="22"/>
        </w:rPr>
        <w:t>á</w:t>
      </w:r>
      <w:r>
        <w:rPr>
          <w:rFonts w:cs="Arial" w:hAnsi="Arial" w:eastAsia="Arial" w:ascii="Arial"/>
          <w:color w:val="242828"/>
          <w:spacing w:val="0"/>
          <w:w w:val="10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auto" w:line="269"/>
        <w:ind w:left="131" w:right="247" w:firstLine="7"/>
      </w:pP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3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24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44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4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32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3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ta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46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B3E41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28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9"/>
        <w:ind w:left="124" w:right="255"/>
      </w:pP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b/>
          <w:color w:val="242828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3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1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7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y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27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39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4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.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30"/>
          <w:w w:val="12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B3E41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x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1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44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42828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48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42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28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040406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ind w:left="3946" w:right="4103"/>
      </w:pP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TI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TU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67"/>
          <w:sz w:val="23"/>
          <w:szCs w:val="23"/>
        </w:rPr>
        <w:t>I</w:t>
      </w:r>
      <w:r>
        <w:rPr>
          <w:rFonts w:cs="Arial" w:hAnsi="Arial" w:eastAsia="Arial" w:ascii="Arial"/>
          <w:color w:val="242828"/>
          <w:spacing w:val="0"/>
          <w:w w:val="101"/>
          <w:sz w:val="23"/>
          <w:szCs w:val="23"/>
        </w:rPr>
        <w:t>II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before="45" w:lineRule="auto" w:line="287"/>
        <w:ind w:left="2214" w:right="2357"/>
      </w:pP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color w:val="242828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color w:val="242828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131515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color w:val="242828"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AB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3B3E41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86"/>
          <w:sz w:val="23"/>
          <w:szCs w:val="23"/>
        </w:rPr>
        <w:t>D</w:t>
      </w:r>
      <w:r>
        <w:rPr>
          <w:rFonts w:cs="Arial" w:hAnsi="Arial" w:eastAsia="Arial" w:ascii="Arial"/>
          <w:b/>
          <w:color w:val="131515"/>
          <w:spacing w:val="0"/>
          <w:w w:val="108"/>
          <w:sz w:val="23"/>
          <w:szCs w:val="23"/>
        </w:rPr>
        <w:t>E</w:t>
      </w:r>
      <w:r>
        <w:rPr>
          <w:rFonts w:cs="Arial" w:hAnsi="Arial" w:eastAsia="Arial" w:ascii="Arial"/>
          <w:b/>
          <w:color w:val="242828"/>
          <w:spacing w:val="0"/>
          <w:w w:val="107"/>
          <w:sz w:val="23"/>
          <w:szCs w:val="23"/>
        </w:rPr>
        <w:t>L</w:t>
      </w:r>
      <w:r>
        <w:rPr>
          <w:rFonts w:cs="Arial" w:hAnsi="Arial" w:eastAsia="Arial" w:ascii="Arial"/>
          <w:b/>
          <w:color w:val="242828"/>
          <w:spacing w:val="0"/>
          <w:w w:val="107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ON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RAB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color w:val="242828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NC</w:t>
      </w:r>
      <w:r>
        <w:rPr>
          <w:rFonts w:cs="Arial" w:hAnsi="Arial" w:eastAsia="Arial" w:ascii="Arial"/>
          <w:b/>
          <w:color w:val="1315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b/>
          <w:color w:val="242828"/>
          <w:spacing w:val="0"/>
          <w:w w:val="104"/>
          <w:sz w:val="23"/>
          <w:szCs w:val="23"/>
        </w:rPr>
        <w:t>UN</w:t>
      </w:r>
      <w:r>
        <w:rPr>
          <w:rFonts w:cs="Arial" w:hAnsi="Arial" w:eastAsia="Arial" w:ascii="Arial"/>
          <w:b/>
          <w:color w:val="3B3E41"/>
          <w:spacing w:val="0"/>
          <w:w w:val="101"/>
          <w:sz w:val="23"/>
          <w:szCs w:val="23"/>
        </w:rPr>
        <w:t>I</w:t>
      </w:r>
      <w:r>
        <w:rPr>
          <w:rFonts w:cs="Arial" w:hAnsi="Arial" w:eastAsia="Arial" w:ascii="Arial"/>
          <w:b/>
          <w:color w:val="242828"/>
          <w:spacing w:val="0"/>
          <w:w w:val="108"/>
          <w:sz w:val="23"/>
          <w:szCs w:val="23"/>
        </w:rPr>
        <w:t>C</w:t>
      </w:r>
      <w:r>
        <w:rPr>
          <w:rFonts w:cs="Arial" w:hAnsi="Arial" w:eastAsia="Arial" w:ascii="Arial"/>
          <w:b/>
          <w:color w:val="3B3E41"/>
          <w:spacing w:val="0"/>
          <w:w w:val="90"/>
          <w:sz w:val="23"/>
          <w:szCs w:val="23"/>
        </w:rPr>
        <w:t>I</w:t>
      </w:r>
      <w:r>
        <w:rPr>
          <w:rFonts w:cs="Arial" w:hAnsi="Arial" w:eastAsia="Arial" w:ascii="Arial"/>
          <w:b/>
          <w:color w:val="242828"/>
          <w:spacing w:val="0"/>
          <w:w w:val="108"/>
          <w:sz w:val="23"/>
          <w:szCs w:val="23"/>
        </w:rPr>
        <w:t>P</w:t>
      </w:r>
      <w:r>
        <w:rPr>
          <w:rFonts w:cs="Arial" w:hAnsi="Arial" w:eastAsia="Arial" w:ascii="Arial"/>
          <w:b/>
          <w:color w:val="242828"/>
          <w:spacing w:val="0"/>
          <w:w w:val="104"/>
          <w:sz w:val="23"/>
          <w:szCs w:val="23"/>
        </w:rPr>
        <w:t>A</w:t>
      </w:r>
      <w:r>
        <w:rPr>
          <w:rFonts w:cs="Arial" w:hAnsi="Arial" w:eastAsia="Arial" w:ascii="Arial"/>
          <w:b/>
          <w:color w:val="242828"/>
          <w:spacing w:val="0"/>
          <w:w w:val="107"/>
          <w:sz w:val="23"/>
          <w:szCs w:val="23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4"/>
        <w:ind w:left="117" w:right="244"/>
      </w:pP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color w:val="242828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242828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31515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B3E41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040406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040406"/>
          <w:spacing w:val="5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pa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49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27"/>
          <w:w w:val="126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19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47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3B3E41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3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828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242828"/>
          <w:spacing w:val="5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31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22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2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ab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5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F5050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59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15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3B3E41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3B3E41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1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242828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24" w:right="260"/>
      </w:pP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ri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H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on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4F5050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5"/>
        <w:ind w:left="117" w:right="4853"/>
      </w:pPr>
      <w:r>
        <w:rPr>
          <w:rFonts w:cs="Arial" w:hAnsi="Arial" w:eastAsia="Arial" w:ascii="Arial"/>
          <w:color w:val="131515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42828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242828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42828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42828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31515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/>
        <w:ind w:left="498"/>
      </w:pPr>
      <w:r>
        <w:rPr>
          <w:rFonts w:cs="Arial" w:hAnsi="Arial" w:eastAsia="Arial" w:ascii="Arial"/>
          <w:color w:val="242828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242828"/>
          <w:w w:val="119"/>
          <w:sz w:val="24"/>
          <w:szCs w:val="24"/>
        </w:rPr>
        <w:t>.</w:t>
      </w:r>
      <w:r>
        <w:rPr>
          <w:rFonts w:cs="Arial" w:hAnsi="Arial" w:eastAsia="Arial" w:ascii="Arial"/>
          <w:color w:val="242828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sa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3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ct</w:t>
      </w:r>
      <w:r>
        <w:rPr>
          <w:rFonts w:cs="Arial" w:hAnsi="Arial" w:eastAsia="Arial" w:ascii="Arial"/>
          <w:color w:val="3B3E41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42828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78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3"/>
        <w:ind w:left="477"/>
      </w:pP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B3E41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828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242828"/>
          <w:spacing w:val="5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242828"/>
          <w:spacing w:val="0"/>
          <w:w w:val="8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8"/>
        <w:ind w:left="484"/>
      </w:pPr>
      <w:r>
        <w:rPr>
          <w:rFonts w:cs="Arial" w:hAnsi="Arial" w:eastAsia="Arial" w:ascii="Arial"/>
          <w:color w:val="131515"/>
          <w:spacing w:val="0"/>
          <w:w w:val="82"/>
          <w:sz w:val="24"/>
          <w:szCs w:val="24"/>
        </w:rPr>
        <w:t>3</w:t>
      </w:r>
      <w:r>
        <w:rPr>
          <w:rFonts w:cs="Arial" w:hAnsi="Arial" w:eastAsia="Arial" w:ascii="Arial"/>
          <w:color w:val="040406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040406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040406"/>
          <w:spacing w:val="32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42828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i/>
          <w:color w:val="242828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1"/>
        <w:ind w:left="477"/>
      </w:pPr>
      <w:r>
        <w:rPr>
          <w:rFonts w:cs="Arial" w:hAnsi="Arial" w:eastAsia="Arial" w:ascii="Arial"/>
          <w:color w:val="242828"/>
          <w:spacing w:val="0"/>
          <w:w w:val="89"/>
          <w:sz w:val="24"/>
          <w:szCs w:val="24"/>
        </w:rPr>
        <w:t>4</w:t>
      </w:r>
      <w:r>
        <w:rPr>
          <w:rFonts w:cs="Arial" w:hAnsi="Arial" w:eastAsia="Arial" w:ascii="Arial"/>
          <w:color w:val="040406"/>
          <w:spacing w:val="0"/>
          <w:w w:val="89"/>
          <w:sz w:val="24"/>
          <w:szCs w:val="24"/>
        </w:rPr>
        <w:t>.</w:t>
      </w:r>
      <w:r>
        <w:rPr>
          <w:rFonts w:cs="Arial" w:hAnsi="Arial" w:eastAsia="Arial" w:ascii="Arial"/>
          <w:color w:val="040406"/>
          <w:spacing w:val="0"/>
          <w:w w:val="89"/>
          <w:sz w:val="24"/>
          <w:szCs w:val="24"/>
        </w:rPr>
        <w:t>  </w:t>
      </w:r>
      <w:r>
        <w:rPr>
          <w:rFonts w:cs="Arial" w:hAnsi="Arial" w:eastAsia="Arial" w:ascii="Arial"/>
          <w:color w:val="040406"/>
          <w:spacing w:val="18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3151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rn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8"/>
        <w:ind w:left="484"/>
      </w:pPr>
      <w:r>
        <w:rPr>
          <w:rFonts w:cs="Arial" w:hAnsi="Arial" w:eastAsia="Arial" w:ascii="Arial"/>
          <w:color w:val="131515"/>
          <w:spacing w:val="0"/>
          <w:w w:val="82"/>
          <w:sz w:val="24"/>
          <w:szCs w:val="24"/>
        </w:rPr>
        <w:t>5</w:t>
      </w:r>
      <w:r>
        <w:rPr>
          <w:rFonts w:cs="Arial" w:hAnsi="Arial" w:eastAsia="Arial" w:ascii="Arial"/>
          <w:color w:val="242828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242828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32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ud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9"/>
        <w:ind w:left="477"/>
      </w:pPr>
      <w:r>
        <w:rPr>
          <w:rFonts w:cs="Arial" w:hAnsi="Arial" w:eastAsia="Arial" w:ascii="Arial"/>
          <w:color w:val="131515"/>
          <w:spacing w:val="0"/>
          <w:w w:val="89"/>
          <w:sz w:val="24"/>
          <w:szCs w:val="24"/>
        </w:rPr>
        <w:t>6</w:t>
      </w:r>
      <w:r>
        <w:rPr>
          <w:rFonts w:cs="Arial" w:hAnsi="Arial" w:eastAsia="Arial" w:ascii="Arial"/>
          <w:color w:val="242828"/>
          <w:spacing w:val="0"/>
          <w:w w:val="89"/>
          <w:sz w:val="24"/>
          <w:szCs w:val="24"/>
        </w:rPr>
        <w:t>.</w:t>
      </w:r>
      <w:r>
        <w:rPr>
          <w:rFonts w:cs="Arial" w:hAnsi="Arial" w:eastAsia="Arial" w:ascii="Arial"/>
          <w:color w:val="242828"/>
          <w:spacing w:val="0"/>
          <w:w w:val="89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11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242828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13151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Vi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color w:val="242828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242828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42828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2" w:lineRule="exact" w:line="260"/>
        <w:ind w:left="844"/>
      </w:pPr>
      <w:r>
        <w:rPr>
          <w:rFonts w:cs="Arial" w:hAnsi="Arial" w:eastAsia="Arial" w:ascii="Arial"/>
          <w:color w:val="131515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0"/>
          <w:position w:val="-1"/>
          <w:sz w:val="24"/>
          <w:szCs w:val="24"/>
        </w:rPr>
        <w:t>ud</w:t>
      </w:r>
      <w:r>
        <w:rPr>
          <w:rFonts w:cs="Arial" w:hAnsi="Arial" w:eastAsia="Arial" w:ascii="Arial"/>
          <w:color w:val="131515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9"/>
          <w:szCs w:val="29"/>
        </w:rPr>
        <w:jc w:val="both"/>
        <w:spacing w:lineRule="exact" w:line="280"/>
        <w:ind w:left="124" w:right="237"/>
      </w:pP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31515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76"/>
          <w:sz w:val="29"/>
          <w:szCs w:val="29"/>
        </w:rPr>
        <w:t>u</w:t>
      </w:r>
      <w:r>
        <w:rPr>
          <w:rFonts w:cs="Arial" w:hAnsi="Arial" w:eastAsia="Arial" w:ascii="Arial"/>
          <w:color w:val="242828"/>
          <w:spacing w:val="0"/>
          <w:w w:val="76"/>
          <w:sz w:val="29"/>
          <w:szCs w:val="29"/>
        </w:rPr>
        <w:t>n</w:t>
      </w:r>
      <w:r>
        <w:rPr>
          <w:rFonts w:cs="Arial" w:hAnsi="Arial" w:eastAsia="Arial" w:ascii="Arial"/>
          <w:color w:val="242828"/>
          <w:spacing w:val="0"/>
          <w:w w:val="76"/>
          <w:sz w:val="29"/>
          <w:szCs w:val="29"/>
        </w:rPr>
        <w:t>a</w:t>
      </w:r>
      <w:r>
        <w:rPr>
          <w:rFonts w:cs="Arial" w:hAnsi="Arial" w:eastAsia="Arial" w:ascii="Arial"/>
          <w:color w:val="242828"/>
          <w:spacing w:val="58"/>
          <w:w w:val="76"/>
          <w:sz w:val="29"/>
          <w:szCs w:val="29"/>
        </w:rPr>
        <w:t> </w:t>
      </w:r>
      <w:r>
        <w:rPr>
          <w:rFonts w:cs="Arial" w:hAnsi="Arial" w:eastAsia="Arial" w:ascii="Arial"/>
          <w:color w:val="242828"/>
          <w:spacing w:val="0"/>
          <w:w w:val="76"/>
          <w:sz w:val="29"/>
          <w:szCs w:val="29"/>
        </w:rPr>
        <w:t>a</w:t>
      </w:r>
      <w:r>
        <w:rPr>
          <w:rFonts w:cs="Arial" w:hAnsi="Arial" w:eastAsia="Arial" w:ascii="Arial"/>
          <w:color w:val="131515"/>
          <w:spacing w:val="0"/>
          <w:w w:val="76"/>
          <w:sz w:val="29"/>
          <w:szCs w:val="29"/>
        </w:rPr>
        <w:t>e</w:t>
      </w:r>
      <w:r>
        <w:rPr>
          <w:rFonts w:cs="Arial" w:hAnsi="Arial" w:eastAsia="Arial" w:ascii="Arial"/>
          <w:color w:val="131515"/>
          <w:spacing w:val="52"/>
          <w:w w:val="76"/>
          <w:sz w:val="29"/>
          <w:szCs w:val="29"/>
        </w:rPr>
        <w:t> </w:t>
      </w:r>
      <w:r>
        <w:rPr>
          <w:rFonts w:cs="Arial" w:hAnsi="Arial" w:eastAsia="Arial" w:ascii="Arial"/>
          <w:color w:val="242828"/>
          <w:spacing w:val="0"/>
          <w:w w:val="79"/>
          <w:sz w:val="23"/>
          <w:szCs w:val="23"/>
        </w:rPr>
        <w:t>I</w:t>
      </w:r>
      <w:r>
        <w:rPr>
          <w:rFonts w:cs="Arial" w:hAnsi="Arial" w:eastAsia="Arial" w:ascii="Arial"/>
          <w:color w:val="3B3E41"/>
          <w:spacing w:val="0"/>
          <w:w w:val="84"/>
          <w:sz w:val="23"/>
          <w:szCs w:val="23"/>
        </w:rPr>
        <w:t>á</w:t>
      </w:r>
      <w:r>
        <w:rPr>
          <w:rFonts w:cs="Arial" w:hAnsi="Arial" w:eastAsia="Arial" w:ascii="Arial"/>
          <w:color w:val="131515"/>
          <w:spacing w:val="0"/>
          <w:w w:val="118"/>
          <w:sz w:val="23"/>
          <w:szCs w:val="23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c</w:t>
      </w:r>
      <w:r>
        <w:rPr>
          <w:rFonts w:cs="Arial" w:hAnsi="Arial" w:eastAsia="Arial" w:ascii="Arial"/>
          <w:color w:val="131515"/>
          <w:spacing w:val="0"/>
          <w:w w:val="80"/>
          <w:sz w:val="29"/>
          <w:szCs w:val="29"/>
        </w:rPr>
        <w:t>o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m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i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s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i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o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n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e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s</w:t>
      </w:r>
      <w:r>
        <w:rPr>
          <w:rFonts w:cs="Arial" w:hAnsi="Arial" w:eastAsia="Arial" w:ascii="Arial"/>
          <w:color w:val="242828"/>
          <w:spacing w:val="63"/>
          <w:w w:val="80"/>
          <w:sz w:val="29"/>
          <w:szCs w:val="29"/>
        </w:rPr>
        <w:t> </w:t>
      </w:r>
      <w:r>
        <w:rPr>
          <w:rFonts w:cs="Arial" w:hAnsi="Arial" w:eastAsia="Arial" w:ascii="Arial"/>
          <w:color w:val="131515"/>
          <w:spacing w:val="0"/>
          <w:w w:val="80"/>
          <w:sz w:val="29"/>
          <w:szCs w:val="29"/>
        </w:rPr>
        <w:t>a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n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t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e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s</w:t>
      </w:r>
      <w:r>
        <w:rPr>
          <w:rFonts w:cs="Arial" w:hAnsi="Arial" w:eastAsia="Arial" w:ascii="Arial"/>
          <w:color w:val="242828"/>
          <w:spacing w:val="49"/>
          <w:w w:val="80"/>
          <w:sz w:val="29"/>
          <w:szCs w:val="29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3"/>
          <w:szCs w:val="23"/>
        </w:rPr>
        <w:t>s</w:t>
      </w:r>
      <w:r>
        <w:rPr>
          <w:rFonts w:cs="Arial" w:hAnsi="Arial" w:eastAsia="Arial" w:ascii="Arial"/>
          <w:color w:val="3B3E41"/>
          <w:spacing w:val="0"/>
          <w:w w:val="84"/>
          <w:sz w:val="23"/>
          <w:szCs w:val="23"/>
        </w:rPr>
        <w:t>é</w:t>
      </w:r>
      <w:r>
        <w:rPr>
          <w:rFonts w:cs="Arial" w:hAnsi="Arial" w:eastAsia="Arial" w:ascii="Arial"/>
          <w:color w:val="131515"/>
          <w:spacing w:val="0"/>
          <w:w w:val="106"/>
          <w:sz w:val="23"/>
          <w:szCs w:val="23"/>
        </w:rPr>
        <w:t>ñ</w:t>
      </w:r>
      <w:r>
        <w:rPr>
          <w:rFonts w:cs="Arial" w:hAnsi="Arial" w:eastAsia="Arial" w:ascii="Arial"/>
          <w:color w:val="4F5050"/>
          <w:spacing w:val="0"/>
          <w:w w:val="101"/>
          <w:sz w:val="23"/>
          <w:szCs w:val="23"/>
        </w:rPr>
        <w:t>á</w:t>
      </w:r>
      <w:r>
        <w:rPr>
          <w:rFonts w:cs="Arial" w:hAnsi="Arial" w:eastAsia="Arial" w:ascii="Arial"/>
          <w:color w:val="242828"/>
          <w:spacing w:val="0"/>
          <w:w w:val="155"/>
          <w:sz w:val="23"/>
          <w:szCs w:val="23"/>
        </w:rPr>
        <w:t>l</w:t>
      </w:r>
      <w:r>
        <w:rPr>
          <w:rFonts w:cs="Arial" w:hAnsi="Arial" w:eastAsia="Arial" w:ascii="Arial"/>
          <w:color w:val="3B3E41"/>
          <w:spacing w:val="0"/>
          <w:w w:val="90"/>
          <w:sz w:val="23"/>
          <w:szCs w:val="23"/>
        </w:rPr>
        <w:t>á</w:t>
      </w:r>
      <w:r>
        <w:rPr>
          <w:rFonts w:cs="Arial" w:hAnsi="Arial" w:eastAsia="Arial" w:ascii="Arial"/>
          <w:color w:val="242828"/>
          <w:spacing w:val="0"/>
          <w:w w:val="118"/>
          <w:sz w:val="23"/>
          <w:szCs w:val="23"/>
        </w:rPr>
        <w:t>d</w:t>
      </w:r>
      <w:r>
        <w:rPr>
          <w:rFonts w:cs="Arial" w:hAnsi="Arial" w:eastAsia="Arial" w:ascii="Arial"/>
          <w:color w:val="242828"/>
          <w:spacing w:val="0"/>
          <w:w w:val="90"/>
          <w:sz w:val="23"/>
          <w:szCs w:val="23"/>
        </w:rPr>
        <w:t>á</w:t>
      </w:r>
      <w:r>
        <w:rPr>
          <w:rFonts w:cs="Arial" w:hAnsi="Arial" w:eastAsia="Arial" w:ascii="Arial"/>
          <w:color w:val="131515"/>
          <w:spacing w:val="0"/>
          <w:w w:val="118"/>
          <w:sz w:val="23"/>
          <w:szCs w:val="23"/>
        </w:rPr>
        <w:t>s</w:t>
      </w:r>
      <w:r>
        <w:rPr>
          <w:rFonts w:cs="Arial" w:hAnsi="Arial" w:eastAsia="Arial" w:ascii="Arial"/>
          <w:color w:val="242828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42828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79"/>
          <w:sz w:val="29"/>
          <w:szCs w:val="29"/>
        </w:rPr>
        <w:t>e</w:t>
      </w:r>
      <w:r>
        <w:rPr>
          <w:rFonts w:cs="Arial" w:hAnsi="Arial" w:eastAsia="Arial" w:ascii="Arial"/>
          <w:color w:val="131515"/>
          <w:spacing w:val="0"/>
          <w:w w:val="79"/>
          <w:sz w:val="29"/>
          <w:szCs w:val="29"/>
        </w:rPr>
        <w:t>s</w:t>
      </w:r>
      <w:r>
        <w:rPr>
          <w:rFonts w:cs="Arial" w:hAnsi="Arial" w:eastAsia="Arial" w:ascii="Arial"/>
          <w:color w:val="242828"/>
          <w:spacing w:val="0"/>
          <w:w w:val="79"/>
          <w:sz w:val="29"/>
          <w:szCs w:val="29"/>
        </w:rPr>
        <w:t>t</w:t>
      </w:r>
      <w:r>
        <w:rPr>
          <w:rFonts w:cs="Arial" w:hAnsi="Arial" w:eastAsia="Arial" w:ascii="Arial"/>
          <w:color w:val="242828"/>
          <w:spacing w:val="0"/>
          <w:w w:val="79"/>
          <w:sz w:val="29"/>
          <w:szCs w:val="29"/>
        </w:rPr>
        <w:t>a</w:t>
      </w:r>
      <w:r>
        <w:rPr>
          <w:rFonts w:cs="Arial" w:hAnsi="Arial" w:eastAsia="Arial" w:ascii="Arial"/>
          <w:color w:val="242828"/>
          <w:spacing w:val="0"/>
          <w:w w:val="79"/>
          <w:sz w:val="29"/>
          <w:szCs w:val="29"/>
        </w:rPr>
        <w:t>r</w:t>
      </w:r>
      <w:r>
        <w:rPr>
          <w:rFonts w:cs="Arial" w:hAnsi="Arial" w:eastAsia="Arial" w:ascii="Arial"/>
          <w:color w:val="131515"/>
          <w:spacing w:val="0"/>
          <w:w w:val="79"/>
          <w:sz w:val="29"/>
          <w:szCs w:val="29"/>
        </w:rPr>
        <w:t>á</w:t>
      </w:r>
      <w:r>
        <w:rPr>
          <w:rFonts w:cs="Arial" w:hAnsi="Arial" w:eastAsia="Arial" w:ascii="Arial"/>
          <w:color w:val="131515"/>
          <w:spacing w:val="51"/>
          <w:w w:val="79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42828"/>
          <w:spacing w:val="0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73535E"/>
          <w:spacing w:val="0"/>
          <w:w w:val="78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color w:val="666266"/>
          <w:spacing w:val="0"/>
          <w:w w:val="126"/>
          <w:sz w:val="24"/>
          <w:szCs w:val="24"/>
        </w:rPr>
        <w:t>ñ</w:t>
      </w:r>
      <w:r>
        <w:rPr>
          <w:rFonts w:cs="Times New Roman" w:hAnsi="Times New Roman" w:eastAsia="Times New Roman" w:ascii="Times New Roman"/>
          <w:color w:val="242828"/>
          <w:spacing w:val="0"/>
          <w:w w:val="126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666266"/>
          <w:spacing w:val="0"/>
          <w:w w:val="72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color w:val="242828"/>
          <w:spacing w:val="0"/>
          <w:w w:val="19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42828"/>
          <w:spacing w:val="0"/>
          <w:w w:val="90"/>
          <w:sz w:val="24"/>
          <w:szCs w:val="24"/>
        </w:rPr>
        <w:t>rñ</w:t>
      </w:r>
      <w:r>
        <w:rPr>
          <w:rFonts w:cs="Times New Roman" w:hAnsi="Times New Roman" w:eastAsia="Times New Roman" w:ascii="Times New Roman"/>
          <w:color w:val="666266"/>
          <w:spacing w:val="0"/>
          <w:w w:val="101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color w:val="242828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42828"/>
          <w:spacing w:val="0"/>
          <w:w w:val="101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color w:val="2428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828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71"/>
          <w:sz w:val="29"/>
          <w:szCs w:val="29"/>
        </w:rPr>
        <w:t>p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o</w:t>
      </w:r>
      <w:r>
        <w:rPr>
          <w:rFonts w:cs="Arial" w:hAnsi="Arial" w:eastAsia="Arial" w:ascii="Arial"/>
          <w:color w:val="242828"/>
          <w:spacing w:val="0"/>
          <w:w w:val="104"/>
          <w:sz w:val="29"/>
          <w:szCs w:val="29"/>
        </w:rPr>
        <w:t>r</w:t>
      </w:r>
      <w:r>
        <w:rPr>
          <w:rFonts w:cs="Arial" w:hAnsi="Arial" w:eastAsia="Arial" w:ascii="Arial"/>
          <w:color w:val="242828"/>
          <w:spacing w:val="13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8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8"/>
          <w:spacing w:val="0"/>
          <w:w w:val="71"/>
          <w:sz w:val="29"/>
          <w:szCs w:val="29"/>
        </w:rPr>
        <w:t>m</w:t>
      </w:r>
      <w:r>
        <w:rPr>
          <w:rFonts w:cs="Arial" w:hAnsi="Arial" w:eastAsia="Arial" w:ascii="Arial"/>
          <w:color w:val="3B3E41"/>
          <w:spacing w:val="0"/>
          <w:w w:val="89"/>
          <w:sz w:val="29"/>
          <w:szCs w:val="29"/>
        </w:rPr>
        <w:t>í</w:t>
      </w:r>
      <w:r>
        <w:rPr>
          <w:rFonts w:cs="Arial" w:hAnsi="Arial" w:eastAsia="Arial" w:ascii="Arial"/>
          <w:color w:val="242828"/>
          <w:spacing w:val="0"/>
          <w:w w:val="75"/>
          <w:sz w:val="29"/>
          <w:szCs w:val="29"/>
        </w:rPr>
        <w:t>n</w:t>
      </w:r>
      <w:r>
        <w:rPr>
          <w:rFonts w:cs="Arial" w:hAnsi="Arial" w:eastAsia="Arial" w:ascii="Arial"/>
          <w:color w:val="3B3E41"/>
          <w:spacing w:val="0"/>
          <w:w w:val="89"/>
          <w:sz w:val="29"/>
          <w:szCs w:val="29"/>
        </w:rPr>
        <w:t>i</w:t>
      </w:r>
      <w:r>
        <w:rPr>
          <w:rFonts w:cs="Arial" w:hAnsi="Arial" w:eastAsia="Arial" w:ascii="Arial"/>
          <w:color w:val="242828"/>
          <w:spacing w:val="0"/>
          <w:w w:val="80"/>
          <w:sz w:val="29"/>
          <w:szCs w:val="29"/>
        </w:rPr>
        <w:t>m</w:t>
      </w:r>
      <w:r>
        <w:rPr>
          <w:rFonts w:cs="Arial" w:hAnsi="Arial" w:eastAsia="Arial" w:ascii="Arial"/>
          <w:color w:val="242828"/>
          <w:spacing w:val="0"/>
          <w:w w:val="89"/>
          <w:sz w:val="29"/>
          <w:szCs w:val="29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4" w:lineRule="auto" w:line="278"/>
        <w:ind w:left="124" w:right="233" w:hanging="7"/>
      </w:pP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3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62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13151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242828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54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j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3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1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18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22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42828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42828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B3E41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42828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B3E41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4282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42828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B3E41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42828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42828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42828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eg</w:t>
      </w:r>
      <w:r>
        <w:rPr>
          <w:rFonts w:cs="Arial" w:hAnsi="Arial" w:eastAsia="Arial" w:ascii="Arial"/>
          <w:color w:val="242828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42828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4F5050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89"/>
        <w:sectPr>
          <w:pgMar w:header="899" w:footer="0" w:top="1160" w:bottom="280" w:left="1280" w:right="1720"/>
          <w:pgSz w:w="12240" w:h="18720"/>
        </w:sectPr>
      </w:pPr>
      <w:r>
        <w:pict>
          <v:shape type="#_x0000_t75" style="width:76.32pt;height:12.96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216" w:right="3745"/>
      </w:pP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3151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43"/>
        <w:ind w:left="526"/>
      </w:pPr>
      <w:r>
        <w:rPr>
          <w:rFonts w:cs="Arial" w:hAnsi="Arial" w:eastAsia="Arial" w:ascii="Arial"/>
          <w:color w:val="25282A"/>
          <w:w w:val="56"/>
          <w:sz w:val="23"/>
          <w:szCs w:val="23"/>
        </w:rPr>
        <w:t>1</w:t>
      </w:r>
      <w:r>
        <w:rPr>
          <w:rFonts w:cs="Arial" w:hAnsi="Arial" w:eastAsia="Arial" w:ascii="Arial"/>
          <w:color w:val="020202"/>
          <w:w w:val="124"/>
          <w:sz w:val="23"/>
          <w:szCs w:val="23"/>
        </w:rPr>
        <w:t>.</w:t>
      </w:r>
      <w:r>
        <w:rPr>
          <w:rFonts w:cs="Arial" w:hAnsi="Arial" w:eastAsia="Arial" w:ascii="Arial"/>
          <w:color w:val="020202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020202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98"/>
          <w:sz w:val="23"/>
          <w:szCs w:val="23"/>
        </w:rPr>
        <w:t>S</w:t>
      </w:r>
      <w:r>
        <w:rPr>
          <w:rFonts w:cs="Arial" w:hAnsi="Arial" w:eastAsia="Arial" w:ascii="Arial"/>
          <w:color w:val="1315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5282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31515"/>
          <w:spacing w:val="0"/>
          <w:w w:val="112"/>
          <w:sz w:val="23"/>
          <w:szCs w:val="23"/>
        </w:rPr>
        <w:t>ic</w:t>
      </w:r>
      <w:r>
        <w:rPr>
          <w:rFonts w:cs="Arial" w:hAnsi="Arial" w:eastAsia="Arial" w:ascii="Arial"/>
          <w:color w:val="131515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5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315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31515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eco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315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eced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31515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!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25282A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3"/>
        <w:ind w:left="878"/>
      </w:pP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da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auto" w:line="269"/>
        <w:ind w:left="864" w:right="233" w:hanging="360"/>
      </w:pPr>
      <w:r>
        <w:rPr>
          <w:rFonts w:cs="Arial" w:hAnsi="Arial" w:eastAsia="Arial" w:ascii="Arial"/>
          <w:color w:val="131515"/>
          <w:spacing w:val="0"/>
          <w:w w:val="85"/>
          <w:sz w:val="24"/>
          <w:szCs w:val="24"/>
        </w:rPr>
        <w:t>2</w:t>
      </w:r>
      <w:r>
        <w:rPr>
          <w:rFonts w:cs="Arial" w:hAnsi="Arial" w:eastAsia="Arial" w:ascii="Arial"/>
          <w:color w:val="25282A"/>
          <w:spacing w:val="0"/>
          <w:w w:val="85"/>
          <w:sz w:val="24"/>
          <w:szCs w:val="24"/>
        </w:rPr>
        <w:t>.</w:t>
      </w:r>
      <w:r>
        <w:rPr>
          <w:rFonts w:cs="Arial" w:hAnsi="Arial" w:eastAsia="Arial" w:ascii="Arial"/>
          <w:color w:val="25282A"/>
          <w:spacing w:val="0"/>
          <w:w w:val="85"/>
          <w:sz w:val="24"/>
          <w:szCs w:val="24"/>
        </w:rPr>
        <w:t>  </w:t>
      </w:r>
      <w:r>
        <w:rPr>
          <w:rFonts w:cs="Arial" w:hAnsi="Arial" w:eastAsia="Arial" w:ascii="Arial"/>
          <w:color w:val="25282A"/>
          <w:spacing w:val="26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ce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il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26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co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" w:lineRule="auto" w:line="275"/>
        <w:ind w:left="878" w:right="240" w:hanging="367"/>
      </w:pPr>
      <w:r>
        <w:rPr>
          <w:rFonts w:cs="Arial" w:hAnsi="Arial" w:eastAsia="Arial" w:ascii="Arial"/>
          <w:color w:val="131515"/>
          <w:spacing w:val="0"/>
          <w:w w:val="82"/>
          <w:sz w:val="24"/>
          <w:szCs w:val="24"/>
        </w:rPr>
        <w:t>3</w:t>
      </w:r>
      <w:r>
        <w:rPr>
          <w:rFonts w:cs="Arial" w:hAnsi="Arial" w:eastAsia="Arial" w:ascii="Arial"/>
          <w:color w:val="131515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131515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37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62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4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6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2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504"/>
      </w:pPr>
      <w:r>
        <w:rPr>
          <w:rFonts w:cs="Arial" w:hAnsi="Arial" w:eastAsia="Arial" w:ascii="Arial"/>
          <w:color w:val="25282A"/>
          <w:spacing w:val="0"/>
          <w:w w:val="89"/>
          <w:sz w:val="24"/>
          <w:szCs w:val="24"/>
        </w:rPr>
        <w:t>4</w:t>
      </w:r>
      <w:r>
        <w:rPr>
          <w:rFonts w:cs="Arial" w:hAnsi="Arial" w:eastAsia="Arial" w:ascii="Arial"/>
          <w:color w:val="404545"/>
          <w:spacing w:val="0"/>
          <w:w w:val="89"/>
          <w:sz w:val="24"/>
          <w:szCs w:val="24"/>
        </w:rPr>
        <w:t>.</w:t>
      </w:r>
      <w:r>
        <w:rPr>
          <w:rFonts w:cs="Arial" w:hAnsi="Arial" w:eastAsia="Arial" w:ascii="Arial"/>
          <w:color w:val="404545"/>
          <w:spacing w:val="0"/>
          <w:w w:val="89"/>
          <w:sz w:val="24"/>
          <w:szCs w:val="24"/>
        </w:rPr>
        <w:t>  </w:t>
      </w:r>
      <w:r>
        <w:rPr>
          <w:rFonts w:cs="Arial" w:hAnsi="Arial" w:eastAsia="Arial" w:ascii="Arial"/>
          <w:color w:val="404545"/>
          <w:spacing w:val="11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/>
        <w:ind w:left="878"/>
      </w:pPr>
      <w:r>
        <w:rPr>
          <w:rFonts w:cs="Arial" w:hAnsi="Arial" w:eastAsia="Arial" w:ascii="Arial"/>
          <w:color w:val="25282A"/>
          <w:w w:val="83"/>
          <w:sz w:val="24"/>
          <w:szCs w:val="24"/>
        </w:rPr>
        <w:t>H</w:t>
      </w:r>
      <w:r>
        <w:rPr>
          <w:rFonts w:cs="Arial" w:hAnsi="Arial" w:eastAsia="Arial" w:ascii="Arial"/>
          <w:color w:val="131515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82A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31515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2"/>
        <w:ind w:left="144" w:right="247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F161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nu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7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23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3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4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ebe</w:t>
      </w:r>
      <w:r>
        <w:rPr>
          <w:rFonts w:cs="Arial" w:hAnsi="Arial" w:eastAsia="Arial" w:ascii="Arial"/>
          <w:color w:val="13151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40454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gu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" w:lineRule="auto" w:line="268"/>
        <w:ind w:left="144" w:right="260" w:firstLine="14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38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y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38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404545"/>
          <w:spacing w:val="0"/>
          <w:w w:val="8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5282A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i/>
          <w:color w:val="25282A"/>
          <w:spacing w:val="1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404545"/>
          <w:spacing w:val="3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2" w:lineRule="auto" w:line="275"/>
        <w:ind w:left="137" w:right="247" w:firstLine="22"/>
      </w:pP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x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í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6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í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2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3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3151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5282A"/>
          <w:spacing w:val="0"/>
          <w:w w:val="105"/>
          <w:sz w:val="22"/>
          <w:szCs w:val="22"/>
        </w:rPr>
        <w:t>q</w:t>
      </w:r>
      <w:r>
        <w:rPr>
          <w:rFonts w:cs="Arial" w:hAnsi="Arial" w:eastAsia="Arial" w:ascii="Arial"/>
          <w:color w:val="25282A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131515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25282A"/>
          <w:spacing w:val="0"/>
          <w:w w:val="117"/>
          <w:sz w:val="22"/>
          <w:szCs w:val="22"/>
        </w:rPr>
        <w:t>ri</w:t>
      </w:r>
      <w:r>
        <w:rPr>
          <w:rFonts w:cs="Arial" w:hAnsi="Arial" w:eastAsia="Arial" w:ascii="Arial"/>
          <w:color w:val="25282A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31515"/>
          <w:spacing w:val="0"/>
          <w:w w:val="82"/>
          <w:sz w:val="22"/>
          <w:szCs w:val="22"/>
        </w:rPr>
        <w:t>á</w:t>
      </w:r>
      <w:r>
        <w:rPr>
          <w:rFonts w:cs="Arial" w:hAnsi="Arial" w:eastAsia="Arial" w:ascii="Arial"/>
          <w:color w:val="131515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31515"/>
          <w:spacing w:val="14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0"/>
          <w:w w:val="43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4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nd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se</w:t>
      </w:r>
      <w:r>
        <w:rPr>
          <w:rFonts w:cs="Arial" w:hAnsi="Arial" w:eastAsia="Arial" w:ascii="Arial"/>
          <w:color w:val="131515"/>
          <w:spacing w:val="51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40454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5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i/>
          <w:color w:val="25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37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3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21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do</w:t>
      </w:r>
      <w:r>
        <w:rPr>
          <w:rFonts w:cs="Arial" w:hAnsi="Arial" w:eastAsia="Arial" w:ascii="Arial"/>
          <w:color w:val="25282A"/>
          <w:spacing w:val="15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ón</w:t>
      </w:r>
      <w:r>
        <w:rPr>
          <w:rFonts w:cs="Arial" w:hAnsi="Arial" w:eastAsia="Arial" w:ascii="Arial"/>
          <w:color w:val="25282A"/>
          <w:spacing w:val="2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ec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44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15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g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404545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y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nd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5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ce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30" w:right="1556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25282A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40454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 w:lineRule="auto" w:line="278"/>
        <w:ind w:left="857" w:right="262" w:hanging="338"/>
      </w:pPr>
      <w:r>
        <w:rPr>
          <w:rFonts w:cs="Arial" w:hAnsi="Arial" w:eastAsia="Arial" w:ascii="Arial"/>
          <w:color w:val="25282A"/>
          <w:w w:val="48"/>
          <w:sz w:val="24"/>
          <w:szCs w:val="24"/>
        </w:rPr>
        <w:t>1</w:t>
      </w:r>
      <w:r>
        <w:rPr>
          <w:rFonts w:cs="Arial" w:hAnsi="Arial" w:eastAsia="Arial" w:ascii="Arial"/>
          <w:color w:val="404545"/>
          <w:w w:val="129"/>
          <w:sz w:val="24"/>
          <w:szCs w:val="24"/>
        </w:rPr>
        <w:t>.</w:t>
      </w:r>
      <w:r>
        <w:rPr>
          <w:rFonts w:cs="Arial" w:hAnsi="Arial" w:eastAsia="Arial" w:ascii="Arial"/>
          <w:color w:val="404545"/>
          <w:spacing w:val="0"/>
          <w:w w:val="129"/>
          <w:sz w:val="24"/>
          <w:szCs w:val="24"/>
        </w:rPr>
        <w:t>  </w:t>
      </w:r>
      <w:r>
        <w:rPr>
          <w:rFonts w:cs="Arial" w:hAnsi="Arial" w:eastAsia="Arial" w:ascii="Arial"/>
          <w:color w:val="404545"/>
          <w:spacing w:val="0"/>
          <w:w w:val="129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44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9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18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4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1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is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5282A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ea</w:t>
      </w:r>
      <w:r>
        <w:rPr>
          <w:rFonts w:cs="Arial" w:hAnsi="Arial" w:eastAsia="Arial" w:ascii="Arial"/>
          <w:color w:val="131515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7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3151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ay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1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97"/>
      </w:pPr>
      <w:r>
        <w:rPr>
          <w:rFonts w:cs="Arial" w:hAnsi="Arial" w:eastAsia="Arial" w:ascii="Arial"/>
          <w:color w:val="131515"/>
          <w:spacing w:val="0"/>
          <w:w w:val="82"/>
          <w:sz w:val="24"/>
          <w:szCs w:val="24"/>
        </w:rPr>
        <w:t>2</w:t>
      </w:r>
      <w:r>
        <w:rPr>
          <w:rFonts w:cs="Arial" w:hAnsi="Arial" w:eastAsia="Arial" w:ascii="Arial"/>
          <w:color w:val="020202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020202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020202"/>
          <w:spacing w:val="39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40454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3151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 w:lineRule="auto" w:line="272"/>
        <w:ind w:left="130" w:right="255" w:firstLine="7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3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ñ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8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4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5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7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404545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1"/>
        <w:ind w:left="130" w:right="262" w:hanging="7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31515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g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ú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31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color w:val="13151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6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2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3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4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u</w:t>
      </w:r>
      <w:r>
        <w:rPr>
          <w:rFonts w:cs="Arial" w:hAnsi="Arial" w:eastAsia="Arial" w:ascii="Arial"/>
          <w:color w:val="404545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4"/>
          <w:sz w:val="24"/>
          <w:szCs w:val="24"/>
        </w:rPr>
        <w:t>n</w:t>
      </w:r>
      <w:r>
        <w:rPr>
          <w:rFonts w:cs="Arial" w:hAnsi="Arial" w:eastAsia="Arial" w:ascii="Arial"/>
          <w:color w:val="404545"/>
          <w:spacing w:val="0"/>
          <w:w w:val="84"/>
          <w:sz w:val="24"/>
          <w:szCs w:val="24"/>
        </w:rPr>
        <w:t>i</w:t>
      </w:r>
      <w:r>
        <w:rPr>
          <w:rFonts w:cs="Arial" w:hAnsi="Arial" w:eastAsia="Arial" w:ascii="Arial"/>
          <w:color w:val="404545"/>
          <w:spacing w:val="0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24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1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h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5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1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40454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1"/>
        <w:ind w:left="115" w:right="262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25282A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9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25282A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4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40454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40454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40454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5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i/>
          <w:color w:val="25282A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58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108" w:right="267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é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ri</w:t>
      </w:r>
      <w:r>
        <w:rPr>
          <w:rFonts w:cs="Arial" w:hAnsi="Arial" w:eastAsia="Arial" w:ascii="Arial"/>
          <w:color w:val="25282A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.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v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8"/>
        <w:ind w:left="115" w:right="7100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6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oz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1"/>
        <w:ind w:left="115" w:right="248"/>
      </w:pP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13151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5"/>
          <w:sz w:val="24"/>
          <w:szCs w:val="24"/>
        </w:rPr>
        <w:t>ce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404545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3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ba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404545"/>
          <w:spacing w:val="28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z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45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47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0"/>
          <w:w w:val="43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404545"/>
          <w:spacing w:val="3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0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25282A"/>
          <w:spacing w:val="0"/>
          <w:w w:val="118"/>
          <w:sz w:val="24"/>
          <w:szCs w:val="24"/>
        </w:rPr>
        <w:t>0</w:t>
      </w:r>
      <w:r>
        <w:rPr>
          <w:rFonts w:cs="Arial" w:hAnsi="Arial" w:eastAsia="Arial" w:ascii="Arial"/>
          <w:color w:val="25282A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8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á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404545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404545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ra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82A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do</w:t>
      </w:r>
      <w:r>
        <w:rPr>
          <w:rFonts w:cs="Arial" w:hAnsi="Arial" w:eastAsia="Arial" w:ascii="Arial"/>
          <w:color w:val="25282A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3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2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a</w:t>
      </w:r>
      <w:r>
        <w:rPr>
          <w:rFonts w:cs="Arial" w:hAnsi="Arial" w:eastAsia="Arial" w:ascii="Arial"/>
          <w:color w:val="404545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404545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33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404545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404545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1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3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82A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24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rl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40454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404545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color w:val="4C5753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82A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04545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82A"/>
          <w:spacing w:val="32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5282A"/>
          <w:spacing w:val="0"/>
          <w:w w:val="78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31515"/>
          <w:spacing w:val="0"/>
          <w:w w:val="92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25282A"/>
          <w:spacing w:val="0"/>
          <w:w w:val="92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131515"/>
          <w:spacing w:val="0"/>
          <w:w w:val="9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25282A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31515"/>
          <w:spacing w:val="0"/>
          <w:w w:val="9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25282A"/>
          <w:spacing w:val="0"/>
          <w:w w:val="102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25282A"/>
          <w:spacing w:val="0"/>
          <w:w w:val="74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131515"/>
          <w:spacing w:val="0"/>
          <w:w w:val="10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31515"/>
          <w:spacing w:val="9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82A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82A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82A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404545"/>
          <w:spacing w:val="0"/>
          <w:w w:val="97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82A"/>
          <w:spacing w:val="0"/>
          <w:w w:val="86"/>
          <w:sz w:val="24"/>
          <w:szCs w:val="24"/>
        </w:rPr>
        <w:t>í</w:t>
      </w:r>
      <w:r>
        <w:rPr>
          <w:rFonts w:cs="Arial" w:hAnsi="Arial" w:eastAsia="Arial" w:ascii="Arial"/>
          <w:color w:val="25282A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404545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020202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3782" w:right="3941"/>
        <w:sectPr>
          <w:pgMar w:header="899" w:footer="0" w:top="1160" w:bottom="280" w:left="1260" w:right="1720"/>
          <w:pgSz w:w="12240" w:h="18720"/>
        </w:sectPr>
      </w:pPr>
      <w:r>
        <w:rPr>
          <w:rFonts w:cs="Arial" w:hAnsi="Arial" w:eastAsia="Arial" w:ascii="Arial"/>
          <w:color w:val="25282A"/>
          <w:spacing w:val="0"/>
          <w:w w:val="91"/>
          <w:sz w:val="16"/>
          <w:szCs w:val="16"/>
        </w:rPr>
        <w:t>"</w:t>
      </w:r>
      <w:r>
        <w:rPr>
          <w:rFonts w:cs="Arial" w:hAnsi="Arial" w:eastAsia="Arial" w:ascii="Arial"/>
          <w:color w:val="25282A"/>
          <w:spacing w:val="0"/>
          <w:w w:val="91"/>
          <w:sz w:val="16"/>
          <w:szCs w:val="16"/>
        </w:rPr>
        <w:t>R</w:t>
      </w:r>
      <w:r>
        <w:rPr>
          <w:rFonts w:cs="Arial" w:hAnsi="Arial" w:eastAsia="Arial" w:ascii="Arial"/>
          <w:color w:val="25282A"/>
          <w:spacing w:val="0"/>
          <w:w w:val="91"/>
          <w:sz w:val="16"/>
          <w:szCs w:val="16"/>
        </w:rPr>
        <w:t>ogl</w:t>
      </w:r>
      <w:r>
        <w:rPr>
          <w:rFonts w:cs="Arial" w:hAnsi="Arial" w:eastAsia="Arial" w:ascii="Arial"/>
          <w:color w:val="25282A"/>
          <w:spacing w:val="0"/>
          <w:w w:val="91"/>
          <w:sz w:val="16"/>
          <w:szCs w:val="16"/>
        </w:rPr>
        <w:t>'IIIICJl</w:t>
      </w:r>
      <w:r>
        <w:rPr>
          <w:rFonts w:cs="Arial" w:hAnsi="Arial" w:eastAsia="Arial" w:ascii="Arial"/>
          <w:color w:val="25282A"/>
          <w:spacing w:val="0"/>
          <w:w w:val="91"/>
          <w:sz w:val="16"/>
          <w:szCs w:val="16"/>
        </w:rPr>
        <w:t>to</w:t>
      </w:r>
      <w:r>
        <w:rPr>
          <w:rFonts w:cs="Arial" w:hAnsi="Arial" w:eastAsia="Arial" w:ascii="Arial"/>
          <w:color w:val="25282A"/>
          <w:spacing w:val="7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82A"/>
          <w:spacing w:val="0"/>
          <w:w w:val="91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5282A"/>
          <w:spacing w:val="-5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82A"/>
          <w:spacing w:val="0"/>
          <w:w w:val="102"/>
          <w:sz w:val="16"/>
          <w:szCs w:val="16"/>
        </w:rPr>
        <w:t>Sala</w:t>
      </w:r>
      <w:r>
        <w:rPr>
          <w:rFonts w:cs="Times New Roman" w:hAnsi="Times New Roman" w:eastAsia="Times New Roman" w:ascii="Times New Roman"/>
          <w:color w:val="25282A"/>
          <w:spacing w:val="0"/>
          <w:w w:val="99"/>
          <w:sz w:val="16"/>
          <w:szCs w:val="16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31"/>
        <w:ind w:left="3931" w:right="4081"/>
      </w:pPr>
      <w:r>
        <w:rPr>
          <w:rFonts w:cs="Arial" w:hAnsi="Arial" w:eastAsia="Arial" w:ascii="Arial"/>
          <w:color w:val="252A2B"/>
          <w:w w:val="98"/>
          <w:sz w:val="24"/>
          <w:szCs w:val="24"/>
        </w:rPr>
        <w:t>T</w:t>
      </w:r>
      <w:r>
        <w:rPr>
          <w:rFonts w:cs="Arial" w:hAnsi="Arial" w:eastAsia="Arial" w:ascii="Arial"/>
          <w:color w:val="252A2B"/>
          <w:w w:val="75"/>
          <w:sz w:val="24"/>
          <w:szCs w:val="24"/>
        </w:rPr>
        <w:t>I</w:t>
      </w:r>
      <w:r>
        <w:rPr>
          <w:rFonts w:cs="Arial" w:hAnsi="Arial" w:eastAsia="Arial" w:ascii="Arial"/>
          <w:color w:val="252A2B"/>
          <w:w w:val="113"/>
          <w:sz w:val="24"/>
          <w:szCs w:val="24"/>
        </w:rPr>
        <w:t>T</w:t>
      </w:r>
      <w:r>
        <w:rPr>
          <w:rFonts w:cs="Arial" w:hAnsi="Arial" w:eastAsia="Arial" w:ascii="Arial"/>
          <w:color w:val="252A2B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A2B"/>
          <w:w w:val="113"/>
          <w:sz w:val="24"/>
          <w:szCs w:val="24"/>
        </w:rPr>
        <w:t>L</w:t>
      </w:r>
      <w:r>
        <w:rPr>
          <w:rFonts w:cs="Arial" w:hAnsi="Arial" w:eastAsia="Arial" w:ascii="Arial"/>
          <w:color w:val="252A2B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6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33"/>
        <w:ind w:left="352" w:right="517"/>
      </w:pP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35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3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2484"/>
      </w:pP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39:</w:t>
      </w:r>
      <w:r>
        <w:rPr>
          <w:rFonts w:cs="Arial" w:hAnsi="Arial" w:eastAsia="Arial" w:ascii="Arial"/>
          <w:color w:val="13151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3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5" w:lineRule="auto" w:line="270"/>
        <w:ind w:left="837" w:right="247" w:hanging="338"/>
      </w:pPr>
      <w:r>
        <w:rPr>
          <w:rFonts w:cs="Times New Roman" w:hAnsi="Times New Roman" w:eastAsia="Times New Roman" w:ascii="Times New Roman"/>
          <w:color w:val="252A2B"/>
          <w:w w:val="51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464C4F"/>
          <w:w w:val="138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464C4F"/>
          <w:spacing w:val="0"/>
          <w:w w:val="13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464C4F"/>
          <w:spacing w:val="48"/>
          <w:w w:val="138"/>
          <w:sz w:val="25"/>
          <w:szCs w:val="25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2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fi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2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1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9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xt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26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2"/>
          <w:w w:val="12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32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y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38"/>
          <w:w w:val="94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72"/>
        <w:ind w:left="837" w:right="240" w:hanging="353"/>
      </w:pPr>
      <w:r>
        <w:rPr>
          <w:rFonts w:cs="Arial" w:hAnsi="Arial" w:eastAsia="Arial" w:ascii="Arial"/>
          <w:color w:val="131515"/>
          <w:spacing w:val="0"/>
          <w:w w:val="82"/>
          <w:sz w:val="24"/>
          <w:szCs w:val="24"/>
        </w:rPr>
        <w:t>2</w:t>
      </w:r>
      <w:r>
        <w:rPr>
          <w:rFonts w:cs="Arial" w:hAnsi="Arial" w:eastAsia="Arial" w:ascii="Arial"/>
          <w:color w:val="000000"/>
          <w:spacing w:val="0"/>
          <w:w w:val="82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82"/>
          <w:sz w:val="24"/>
          <w:szCs w:val="24"/>
        </w:rPr>
        <w:t>  </w:t>
      </w:r>
      <w:r>
        <w:rPr>
          <w:rFonts w:cs="Arial" w:hAnsi="Arial" w:eastAsia="Arial" w:ascii="Arial"/>
          <w:color w:val="000000"/>
          <w:spacing w:val="10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64"/>
          <w:sz w:val="24"/>
          <w:szCs w:val="24"/>
        </w:rPr>
        <w:t>!</w:t>
      </w:r>
      <w:r>
        <w:rPr>
          <w:rFonts w:cs="Arial" w:hAnsi="Arial" w:eastAsia="Arial" w:ascii="Arial"/>
          <w:color w:val="252A2B"/>
          <w:spacing w:val="34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2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42"/>
          <w:w w:val="8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!</w:t>
      </w:r>
      <w:r>
        <w:rPr>
          <w:rFonts w:cs="Arial" w:hAnsi="Arial" w:eastAsia="Arial" w:ascii="Arial"/>
          <w:color w:val="252A2B"/>
          <w:spacing w:val="27"/>
          <w:w w:val="54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fi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ca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z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.</w:t>
      </w:r>
      <w:r>
        <w:rPr>
          <w:rFonts w:cs="Arial" w:hAnsi="Arial" w:eastAsia="Arial" w:ascii="Arial"/>
          <w:color w:val="131515"/>
          <w:spacing w:val="62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47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40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46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9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131515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22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131515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31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9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og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á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co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;</w:t>
      </w:r>
      <w:r>
        <w:rPr>
          <w:rFonts w:cs="Arial" w:hAnsi="Arial" w:eastAsia="Arial" w:ascii="Arial"/>
          <w:color w:val="131515"/>
          <w:spacing w:val="37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6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be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30"/>
          <w:w w:val="54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ri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37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ag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z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73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1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1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41"/>
          <w:sz w:val="22"/>
          <w:szCs w:val="22"/>
        </w:rPr>
        <w:t>f</w:t>
      </w:r>
      <w:r>
        <w:rPr>
          <w:rFonts w:cs="Arial" w:hAnsi="Arial" w:eastAsia="Arial" w:ascii="Arial"/>
          <w:color w:val="252A2B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252A2B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131515"/>
          <w:spacing w:val="0"/>
          <w:w w:val="124"/>
          <w:sz w:val="22"/>
          <w:szCs w:val="22"/>
        </w:rPr>
        <w:t>c</w:t>
      </w:r>
      <w:r>
        <w:rPr>
          <w:rFonts w:cs="Arial" w:hAnsi="Arial" w:eastAsia="Arial" w:ascii="Arial"/>
          <w:color w:val="252A2B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131515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52A2B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131515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252A2B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252A2B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131515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13151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131515"/>
          <w:spacing w:val="33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un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pa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21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52A2B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13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ñ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131515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52A2B"/>
          <w:spacing w:val="0"/>
          <w:w w:val="113"/>
          <w:sz w:val="22"/>
          <w:szCs w:val="22"/>
        </w:rPr>
        <w:t>rv</w:t>
      </w:r>
      <w:r>
        <w:rPr>
          <w:rFonts w:cs="Arial" w:hAnsi="Arial" w:eastAsia="Arial" w:ascii="Arial"/>
          <w:color w:val="252A2B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131515"/>
          <w:spacing w:val="0"/>
          <w:w w:val="124"/>
          <w:sz w:val="22"/>
          <w:szCs w:val="22"/>
        </w:rPr>
        <w:t>c</w:t>
      </w:r>
      <w:r>
        <w:rPr>
          <w:rFonts w:cs="Arial" w:hAnsi="Arial" w:eastAsia="Arial" w:ascii="Arial"/>
          <w:color w:val="252A2B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131515"/>
          <w:spacing w:val="0"/>
          <w:w w:val="111"/>
          <w:sz w:val="22"/>
          <w:szCs w:val="22"/>
        </w:rPr>
        <w:t>os</w:t>
      </w:r>
      <w:r>
        <w:rPr>
          <w:rFonts w:cs="Arial" w:hAnsi="Arial" w:eastAsia="Arial" w:ascii="Arial"/>
          <w:color w:val="131515"/>
          <w:spacing w:val="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31515"/>
          <w:spacing w:val="28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un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li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6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1"/>
          <w:sz w:val="24"/>
          <w:szCs w:val="24"/>
        </w:rPr>
        <w:t>rp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2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8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46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3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8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ar</w:t>
      </w:r>
      <w:r>
        <w:rPr>
          <w:rFonts w:cs="Arial" w:hAnsi="Arial" w:eastAsia="Arial" w:ascii="Arial"/>
          <w:color w:val="252A2B"/>
          <w:spacing w:val="32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61"/>
          <w:w w:val="6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5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ú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464C4F"/>
          <w:spacing w:val="0"/>
          <w:w w:val="97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4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52A2B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tad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252A2B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gos</w:t>
      </w:r>
      <w:r>
        <w:rPr>
          <w:rFonts w:cs="Arial" w:hAnsi="Arial" w:eastAsia="Arial" w:ascii="Arial"/>
          <w:color w:val="13151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g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35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13"/>
          <w:sz w:val="24"/>
          <w:szCs w:val="24"/>
        </w:rPr>
        <w:t>rf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8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252A2B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23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sc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2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464C4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8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88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29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464C4F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234"/>
        <w:ind w:left="844" w:right="251" w:hanging="360"/>
      </w:pP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3.</w:t>
      </w:r>
      <w:r>
        <w:rPr>
          <w:rFonts w:cs="Arial" w:hAnsi="Arial" w:eastAsia="Arial" w:ascii="Arial"/>
          <w:color w:val="1315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31515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2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om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2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131515"/>
          <w:spacing w:val="41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6"/>
          <w:szCs w:val="26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6"/>
          <w:szCs w:val="26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6"/>
          <w:szCs w:val="26"/>
        </w:rPr>
        <w:t>e</w:t>
      </w:r>
      <w:r>
        <w:rPr>
          <w:rFonts w:cs="Arial" w:hAnsi="Arial" w:eastAsia="Arial" w:ascii="Arial"/>
          <w:color w:val="131515"/>
          <w:spacing w:val="-19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s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u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s</w:t>
      </w:r>
      <w:r>
        <w:rPr>
          <w:rFonts w:cs="Arial" w:hAnsi="Arial" w:eastAsia="Arial" w:ascii="Arial"/>
          <w:color w:val="252A2B"/>
          <w:spacing w:val="44"/>
          <w:w w:val="90"/>
          <w:sz w:val="26"/>
          <w:szCs w:val="26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m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i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e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m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br</w:t>
      </w:r>
      <w:r>
        <w:rPr>
          <w:rFonts w:cs="Arial" w:hAnsi="Arial" w:eastAsia="Arial" w:ascii="Arial"/>
          <w:color w:val="131515"/>
          <w:spacing w:val="0"/>
          <w:w w:val="90"/>
          <w:sz w:val="26"/>
          <w:szCs w:val="26"/>
        </w:rPr>
        <w:t>o</w:t>
      </w:r>
      <w:r>
        <w:rPr>
          <w:rFonts w:cs="Arial" w:hAnsi="Arial" w:eastAsia="Arial" w:ascii="Arial"/>
          <w:color w:val="131515"/>
          <w:spacing w:val="0"/>
          <w:w w:val="90"/>
          <w:sz w:val="26"/>
          <w:szCs w:val="26"/>
        </w:rPr>
        <w:t>s</w:t>
      </w:r>
      <w:r>
        <w:rPr>
          <w:rFonts w:cs="Arial" w:hAnsi="Arial" w:eastAsia="Arial" w:ascii="Arial"/>
          <w:color w:val="131515"/>
          <w:spacing w:val="47"/>
          <w:w w:val="90"/>
          <w:sz w:val="26"/>
          <w:szCs w:val="26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p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u</w:t>
      </w:r>
      <w:r>
        <w:rPr>
          <w:rFonts w:cs="Arial" w:hAnsi="Arial" w:eastAsia="Arial" w:ascii="Arial"/>
          <w:color w:val="131515"/>
          <w:spacing w:val="0"/>
          <w:w w:val="90"/>
          <w:sz w:val="26"/>
          <w:szCs w:val="26"/>
        </w:rPr>
        <w:t>e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d</w:t>
      </w:r>
      <w:r>
        <w:rPr>
          <w:rFonts w:cs="Arial" w:hAnsi="Arial" w:eastAsia="Arial" w:ascii="Arial"/>
          <w:color w:val="131515"/>
          <w:spacing w:val="0"/>
          <w:w w:val="90"/>
          <w:sz w:val="26"/>
          <w:szCs w:val="26"/>
        </w:rPr>
        <w:t>a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n</w:t>
      </w:r>
      <w:r>
        <w:rPr>
          <w:rFonts w:cs="Arial" w:hAnsi="Arial" w:eastAsia="Arial" w:ascii="Arial"/>
          <w:color w:val="252A2B"/>
          <w:spacing w:val="21"/>
          <w:w w:val="90"/>
          <w:sz w:val="26"/>
          <w:szCs w:val="26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f</w:t>
      </w:r>
      <w:r>
        <w:rPr>
          <w:rFonts w:cs="Arial" w:hAnsi="Arial" w:eastAsia="Arial" w:ascii="Arial"/>
          <w:color w:val="131515"/>
          <w:spacing w:val="0"/>
          <w:w w:val="90"/>
          <w:sz w:val="26"/>
          <w:szCs w:val="26"/>
        </w:rPr>
        <w:t>o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r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m</w:t>
      </w:r>
      <w:r>
        <w:rPr>
          <w:rFonts w:cs="Arial" w:hAnsi="Arial" w:eastAsia="Arial" w:ascii="Arial"/>
          <w:color w:val="252A2B"/>
          <w:spacing w:val="0"/>
          <w:w w:val="90"/>
          <w:sz w:val="26"/>
          <w:szCs w:val="26"/>
        </w:rPr>
        <w:t>ul</w:t>
      </w:r>
      <w:r>
        <w:rPr>
          <w:rFonts w:cs="Arial" w:hAnsi="Arial" w:eastAsia="Arial" w:ascii="Arial"/>
          <w:color w:val="131515"/>
          <w:spacing w:val="0"/>
          <w:w w:val="90"/>
          <w:sz w:val="26"/>
          <w:szCs w:val="26"/>
        </w:rPr>
        <w:t>a</w:t>
      </w:r>
      <w:r>
        <w:rPr>
          <w:rFonts w:cs="Arial" w:hAnsi="Arial" w:eastAsia="Arial" w:ascii="Arial"/>
          <w:color w:val="131515"/>
          <w:spacing w:val="0"/>
          <w:w w:val="90"/>
          <w:sz w:val="26"/>
          <w:szCs w:val="26"/>
        </w:rPr>
        <w:t>r</w:t>
      </w:r>
      <w:r>
        <w:rPr>
          <w:rFonts w:cs="Arial" w:hAnsi="Arial" w:eastAsia="Arial" w:ascii="Arial"/>
          <w:color w:val="131515"/>
          <w:spacing w:val="45"/>
          <w:w w:val="90"/>
          <w:sz w:val="26"/>
          <w:szCs w:val="26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6"/>
          <w:szCs w:val="26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6"/>
          <w:szCs w:val="26"/>
        </w:rPr>
        <w:t>ut</w:t>
      </w:r>
      <w:r>
        <w:rPr>
          <w:rFonts w:cs="Arial" w:hAnsi="Arial" w:eastAsia="Arial" w:ascii="Arial"/>
          <w:color w:val="252A2B"/>
          <w:spacing w:val="0"/>
          <w:w w:val="100"/>
          <w:sz w:val="26"/>
          <w:szCs w:val="26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131515"/>
          <w:spacing w:val="-9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252A2B"/>
          <w:spacing w:val="0"/>
          <w:w w:val="83"/>
          <w:sz w:val="26"/>
          <w:szCs w:val="26"/>
        </w:rPr>
        <w:t>r</w:t>
      </w:r>
      <w:r>
        <w:rPr>
          <w:rFonts w:cs="Arial" w:hAnsi="Arial" w:eastAsia="Arial" w:ascii="Arial"/>
          <w:color w:val="252A2B"/>
          <w:spacing w:val="0"/>
          <w:w w:val="84"/>
          <w:sz w:val="26"/>
          <w:szCs w:val="26"/>
        </w:rPr>
        <w:t>e</w:t>
      </w:r>
      <w:r>
        <w:rPr>
          <w:rFonts w:cs="Arial" w:hAnsi="Arial" w:eastAsia="Arial" w:ascii="Arial"/>
          <w:color w:val="252A2B"/>
          <w:spacing w:val="0"/>
          <w:w w:val="119"/>
          <w:sz w:val="26"/>
          <w:szCs w:val="26"/>
        </w:rPr>
        <w:t>f</w:t>
      </w:r>
      <w:r>
        <w:rPr>
          <w:rFonts w:cs="Arial" w:hAnsi="Arial" w:eastAsia="Arial" w:ascii="Arial"/>
          <w:color w:val="131515"/>
          <w:spacing w:val="0"/>
          <w:w w:val="79"/>
          <w:sz w:val="26"/>
          <w:szCs w:val="26"/>
        </w:rPr>
        <w:t>e</w:t>
      </w:r>
      <w:r>
        <w:rPr>
          <w:rFonts w:cs="Arial" w:hAnsi="Arial" w:eastAsia="Arial" w:ascii="Arial"/>
          <w:color w:val="131515"/>
          <w:spacing w:val="0"/>
          <w:w w:val="99"/>
          <w:sz w:val="26"/>
          <w:szCs w:val="26"/>
        </w:rPr>
        <w:t>r</w:t>
      </w:r>
      <w:r>
        <w:rPr>
          <w:rFonts w:cs="Arial" w:hAnsi="Arial" w:eastAsia="Arial" w:ascii="Arial"/>
          <w:color w:val="252A2B"/>
          <w:spacing w:val="0"/>
          <w:w w:val="62"/>
          <w:sz w:val="26"/>
          <w:szCs w:val="26"/>
        </w:rPr>
        <w:t>i</w:t>
      </w:r>
      <w:r>
        <w:rPr>
          <w:rFonts w:cs="Arial" w:hAnsi="Arial" w:eastAsia="Arial" w:ascii="Arial"/>
          <w:color w:val="252A2B"/>
          <w:spacing w:val="0"/>
          <w:w w:val="94"/>
          <w:sz w:val="26"/>
          <w:szCs w:val="26"/>
        </w:rPr>
        <w:t>das</w:t>
      </w:r>
      <w:r>
        <w:rPr>
          <w:rFonts w:cs="Arial" w:hAnsi="Arial" w:eastAsia="Arial" w:ascii="Arial"/>
          <w:color w:val="252A2B"/>
          <w:spacing w:val="29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4"/>
          <w:sz w:val="26"/>
          <w:szCs w:val="26"/>
        </w:rPr>
        <w:t>c</w:t>
      </w:r>
      <w:r>
        <w:rPr>
          <w:rFonts w:cs="Arial" w:hAnsi="Arial" w:eastAsia="Arial" w:ascii="Arial"/>
          <w:color w:val="252A2B"/>
          <w:spacing w:val="0"/>
          <w:w w:val="89"/>
          <w:sz w:val="26"/>
          <w:szCs w:val="26"/>
        </w:rPr>
        <w:t>um</w:t>
      </w:r>
      <w:r>
        <w:rPr>
          <w:rFonts w:cs="Arial" w:hAnsi="Arial" w:eastAsia="Arial" w:ascii="Arial"/>
          <w:color w:val="252A2B"/>
          <w:spacing w:val="0"/>
          <w:w w:val="94"/>
          <w:sz w:val="26"/>
          <w:szCs w:val="26"/>
        </w:rPr>
        <w:t>p</w:t>
      </w:r>
      <w:r>
        <w:rPr>
          <w:rFonts w:cs="Arial" w:hAnsi="Arial" w:eastAsia="Arial" w:ascii="Arial"/>
          <w:color w:val="252A2B"/>
          <w:spacing w:val="0"/>
          <w:w w:val="74"/>
          <w:sz w:val="26"/>
          <w:szCs w:val="26"/>
        </w:rPr>
        <w:t>i</w:t>
      </w:r>
      <w:r>
        <w:rPr>
          <w:rFonts w:cs="Arial" w:hAnsi="Arial" w:eastAsia="Arial" w:ascii="Arial"/>
          <w:color w:val="252A2B"/>
          <w:spacing w:val="0"/>
          <w:w w:val="124"/>
          <w:sz w:val="26"/>
          <w:szCs w:val="26"/>
        </w:rPr>
        <w:t>l</w:t>
      </w:r>
      <w:r>
        <w:rPr>
          <w:rFonts w:cs="Arial" w:hAnsi="Arial" w:eastAsia="Arial" w:ascii="Arial"/>
          <w:color w:val="252A2B"/>
          <w:spacing w:val="0"/>
          <w:w w:val="86"/>
          <w:sz w:val="26"/>
          <w:szCs w:val="26"/>
        </w:rPr>
        <w:t>m</w:t>
      </w:r>
      <w:r>
        <w:rPr>
          <w:rFonts w:cs="Arial" w:hAnsi="Arial" w:eastAsia="Arial" w:ascii="Arial"/>
          <w:color w:val="252A2B"/>
          <w:spacing w:val="0"/>
          <w:w w:val="112"/>
          <w:sz w:val="26"/>
          <w:szCs w:val="26"/>
        </w:rPr>
        <w:t>i</w:t>
      </w:r>
      <w:r>
        <w:rPr>
          <w:rFonts w:cs="Arial" w:hAnsi="Arial" w:eastAsia="Arial" w:ascii="Arial"/>
          <w:color w:val="252A2B"/>
          <w:spacing w:val="0"/>
          <w:w w:val="84"/>
          <w:sz w:val="26"/>
          <w:szCs w:val="26"/>
        </w:rPr>
        <w:t>e</w:t>
      </w:r>
      <w:r>
        <w:rPr>
          <w:rFonts w:cs="Arial" w:hAnsi="Arial" w:eastAsia="Arial" w:ascii="Arial"/>
          <w:color w:val="252A2B"/>
          <w:spacing w:val="0"/>
          <w:w w:val="89"/>
          <w:sz w:val="26"/>
          <w:szCs w:val="26"/>
        </w:rPr>
        <w:t>n</w:t>
      </w:r>
      <w:r>
        <w:rPr>
          <w:rFonts w:cs="Arial" w:hAnsi="Arial" w:eastAsia="Arial" w:ascii="Arial"/>
          <w:color w:val="252A2B"/>
          <w:spacing w:val="0"/>
          <w:w w:val="109"/>
          <w:sz w:val="26"/>
          <w:szCs w:val="26"/>
        </w:rPr>
        <w:t>t</w:t>
      </w:r>
      <w:r>
        <w:rPr>
          <w:rFonts w:cs="Arial" w:hAnsi="Arial" w:eastAsia="Arial" w:ascii="Arial"/>
          <w:color w:val="252A2B"/>
          <w:spacing w:val="0"/>
          <w:w w:val="84"/>
          <w:sz w:val="26"/>
          <w:szCs w:val="26"/>
        </w:rPr>
        <w:t>o</w:t>
      </w:r>
      <w:r>
        <w:rPr>
          <w:rFonts w:cs="Arial" w:hAnsi="Arial" w:eastAsia="Arial" w:ascii="Arial"/>
          <w:color w:val="252A2B"/>
          <w:spacing w:val="29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8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58"/>
      </w:pP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se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5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za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4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e</w:t>
      </w:r>
      <w:r>
        <w:rPr>
          <w:rFonts w:cs="Arial" w:hAnsi="Arial" w:eastAsia="Arial" w:ascii="Arial"/>
          <w:color w:val="464C4F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464C4F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9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7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auto" w:line="277"/>
        <w:ind w:left="844" w:right="247" w:firstLine="7"/>
      </w:pP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34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eses</w:t>
      </w:r>
      <w:r>
        <w:rPr>
          <w:rFonts w:cs="Arial" w:hAnsi="Arial" w:eastAsia="Arial" w:ascii="Arial"/>
          <w:color w:val="13151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35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rj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252A2B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u</w:t>
      </w:r>
      <w:r>
        <w:rPr>
          <w:rFonts w:cs="Arial" w:hAnsi="Arial" w:eastAsia="Arial" w:ascii="Arial"/>
          <w:color w:val="464C4F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se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23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78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37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7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-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52A2B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52A2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52A2B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64"/>
          <w:sz w:val="24"/>
          <w:szCs w:val="24"/>
        </w:rPr>
        <w:t>í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2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ac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í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86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spo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5"/>
          <w:sz w:val="24"/>
          <w:szCs w:val="24"/>
        </w:rPr>
        <w:t>ec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46"/>
          <w:w w:val="9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fi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sc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7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7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52A2B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2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9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8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464C4F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464C4F"/>
          <w:spacing w:val="4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cu</w:t>
      </w:r>
      <w:r>
        <w:rPr>
          <w:rFonts w:cs="Arial" w:hAnsi="Arial" w:eastAsia="Arial" w:ascii="Arial"/>
          <w:color w:val="252A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ri</w:t>
      </w:r>
      <w:r>
        <w:rPr>
          <w:rFonts w:cs="Arial" w:hAnsi="Arial" w:eastAsia="Arial" w:ascii="Arial"/>
          <w:color w:val="252A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ind w:left="3965" w:right="4101"/>
      </w:pPr>
      <w:r>
        <w:rPr>
          <w:rFonts w:cs="Times New Roman" w:hAnsi="Times New Roman" w:eastAsia="Times New Roman" w:ascii="Times New Roman"/>
          <w:color w:val="252A2B"/>
          <w:w w:val="202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252A2B"/>
          <w:w w:val="6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464C4F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252A2B"/>
          <w:w w:val="84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color w:val="252A2B"/>
          <w:w w:val="8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252A2B"/>
          <w:w w:val="92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252A2B"/>
          <w:w w:val="121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000000"/>
          <w:w w:val="100"/>
          <w:sz w:val="27"/>
          <w:szCs w:val="27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6"/>
        <w:ind w:left="182" w:right="296"/>
      </w:pP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ZA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27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52A2B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color w:val="252A2B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8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1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464C4F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Ú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13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80"/>
        <w:ind w:left="117" w:right="240" w:firstLine="7"/>
      </w:pP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40: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252A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3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18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464C4F"/>
          <w:spacing w:val="0"/>
          <w:w w:val="108"/>
          <w:sz w:val="24"/>
          <w:szCs w:val="24"/>
        </w:rPr>
        <w:t>l</w:t>
      </w:r>
      <w:r>
        <w:rPr>
          <w:rFonts w:cs="Arial" w:hAnsi="Arial" w:eastAsia="Arial" w:ascii="Arial"/>
          <w:color w:val="464C4F"/>
          <w:spacing w:val="0"/>
          <w:w w:val="108"/>
          <w:sz w:val="24"/>
          <w:szCs w:val="24"/>
        </w:rPr>
        <w:t>  </w:t>
      </w:r>
      <w:r>
        <w:rPr>
          <w:rFonts w:cs="Arial" w:hAnsi="Arial" w:eastAsia="Arial" w:ascii="Arial"/>
          <w:color w:val="464C4F"/>
          <w:spacing w:val="25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3151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ap</w:t>
      </w:r>
      <w:r>
        <w:rPr>
          <w:rFonts w:cs="Arial" w:hAnsi="Arial" w:eastAsia="Arial" w:ascii="Arial"/>
          <w:color w:val="464C4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52A2B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29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ú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6"/>
          <w:sz w:val="24"/>
          <w:szCs w:val="24"/>
        </w:rPr>
        <w:t>co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33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j</w:t>
      </w:r>
      <w:r>
        <w:rPr>
          <w:rFonts w:cs="Arial" w:hAnsi="Arial" w:eastAsia="Arial" w:ascii="Arial"/>
          <w:color w:val="252A2B"/>
          <w:spacing w:val="0"/>
          <w:w w:val="113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64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47"/>
          <w:w w:val="64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6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8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464C4F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de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18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464C4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40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ú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das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color w:val="252A2B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4"/>
          <w:sz w:val="24"/>
          <w:szCs w:val="24"/>
        </w:rPr>
        <w:t>ct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14"/>
          <w:sz w:val="24"/>
          <w:szCs w:val="24"/>
        </w:rPr>
        <w:t>v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464C4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464C4F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464C4F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88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88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50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ey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º</w:t>
      </w:r>
      <w:r>
        <w:rPr>
          <w:rFonts w:cs="Arial" w:hAnsi="Arial" w:eastAsia="Arial" w:ascii="Arial"/>
          <w:color w:val="252A2B"/>
          <w:spacing w:val="43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2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0</w:t>
      </w:r>
      <w:r>
        <w:rPr>
          <w:rFonts w:cs="Arial" w:hAnsi="Arial" w:eastAsia="Arial" w:ascii="Arial"/>
          <w:color w:val="000000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131515"/>
          <w:spacing w:val="0"/>
          <w:w w:val="113"/>
          <w:sz w:val="24"/>
          <w:szCs w:val="24"/>
        </w:rPr>
        <w:t>2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8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5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cce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5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ú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000000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131" w:right="232"/>
      </w:pP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1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52A2B"/>
          <w:spacing w:val="0"/>
          <w:w w:val="55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252A2B"/>
          <w:spacing w:val="0"/>
          <w:w w:val="82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252A2B"/>
          <w:spacing w:val="0"/>
          <w:w w:val="108"/>
          <w:position w:val="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31515"/>
          <w:spacing w:val="0"/>
          <w:w w:val="77"/>
          <w:position w:val="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252A2B"/>
          <w:spacing w:val="0"/>
          <w:w w:val="100"/>
          <w:position w:val="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252A2B"/>
          <w:spacing w:val="0"/>
          <w:w w:val="82"/>
          <w:position w:val="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31515"/>
          <w:spacing w:val="0"/>
          <w:w w:val="116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31515"/>
          <w:spacing w:val="0"/>
          <w:w w:val="104"/>
          <w:position w:val="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252A2B"/>
          <w:spacing w:val="0"/>
          <w:w w:val="64"/>
          <w:position w:val="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131515"/>
          <w:spacing w:val="0"/>
          <w:w w:val="72"/>
          <w:position w:val="1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color w:val="252A2B"/>
          <w:spacing w:val="0"/>
          <w:w w:val="113"/>
          <w:position w:val="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252A2B"/>
          <w:spacing w:val="24"/>
          <w:w w:val="100"/>
          <w:position w:val="1"/>
          <w:sz w:val="28"/>
          <w:szCs w:val="28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b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1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1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eg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7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108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position w:val="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position w:val="1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8"/>
          <w:position w:val="1"/>
          <w:sz w:val="24"/>
          <w:szCs w:val="24"/>
        </w:rPr>
        <w:t>tr</w:t>
      </w:r>
      <w:r>
        <w:rPr>
          <w:rFonts w:cs="Arial" w:hAnsi="Arial" w:eastAsia="Arial" w:ascii="Arial"/>
          <w:color w:val="131515"/>
          <w:spacing w:val="0"/>
          <w:w w:val="91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81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8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252A2B"/>
          <w:spacing w:val="0"/>
          <w:w w:val="97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2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2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80"/>
          <w:position w:val="1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26"/>
          <w:position w:val="1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position w:val="1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2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64"/>
          <w:position w:val="1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91"/>
          <w:position w:val="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27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í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ón</w:t>
      </w:r>
      <w:r>
        <w:rPr>
          <w:rFonts w:cs="Arial" w:hAnsi="Arial" w:eastAsia="Arial" w:ascii="Arial"/>
          <w:color w:val="252A2B"/>
          <w:spacing w:val="-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464C4F"/>
          <w:spacing w:val="0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color w:val="464C4F"/>
          <w:spacing w:val="1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position w:val="1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j</w:t>
      </w:r>
      <w:r>
        <w:rPr>
          <w:rFonts w:cs="Arial" w:hAnsi="Arial" w:eastAsia="Arial" w:ascii="Arial"/>
          <w:color w:val="252A2B"/>
          <w:spacing w:val="0"/>
          <w:w w:val="100"/>
          <w:position w:val="1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1" w:lineRule="auto" w:line="288"/>
        <w:ind w:left="131" w:right="233" w:hanging="7"/>
      </w:pP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52A2B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33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8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464C4F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464C4F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v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19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26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99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20"/>
        <w:ind w:left="131" w:right="245"/>
      </w:pP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47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95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ó</w:t>
      </w:r>
      <w:r>
        <w:rPr>
          <w:rFonts w:cs="Arial" w:hAnsi="Arial" w:eastAsia="Arial" w:ascii="Arial"/>
          <w:color w:val="252A2B"/>
          <w:spacing w:val="0"/>
          <w:w w:val="95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6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5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5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55"/>
          <w:w w:val="95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xc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1" w:lineRule="auto" w:line="278"/>
        <w:ind w:left="124" w:right="226"/>
      </w:pP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40"/>
          <w:sz w:val="24"/>
          <w:szCs w:val="24"/>
        </w:rPr>
        <w:t>f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62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2"/>
          <w:sz w:val="24"/>
          <w:szCs w:val="24"/>
        </w:rPr>
        <w:t>a</w:t>
      </w:r>
      <w:r>
        <w:rPr>
          <w:rFonts w:cs="Arial" w:hAnsi="Arial" w:eastAsia="Arial" w:ascii="Arial"/>
          <w:color w:val="464C4F"/>
          <w:spacing w:val="0"/>
          <w:w w:val="92"/>
          <w:sz w:val="24"/>
          <w:szCs w:val="24"/>
        </w:rPr>
        <w:t>l</w:t>
      </w:r>
      <w:r>
        <w:rPr>
          <w:rFonts w:cs="Arial" w:hAnsi="Arial" w:eastAsia="Arial" w:ascii="Arial"/>
          <w:color w:val="464C4F"/>
          <w:spacing w:val="0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464C4F"/>
          <w:spacing w:val="13"/>
          <w:w w:val="9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ca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2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2"/>
          <w:w w:val="11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un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li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,</w:t>
      </w:r>
      <w:r>
        <w:rPr>
          <w:rFonts w:cs="Arial" w:hAnsi="Arial" w:eastAsia="Arial" w:ascii="Arial"/>
          <w:color w:val="252A2B"/>
          <w:spacing w:val="0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27"/>
          <w:w w:val="9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59"/>
          <w:w w:val="107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color w:val="131515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86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26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59"/>
          <w:w w:val="126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d</w:t>
      </w:r>
      <w:r>
        <w:rPr>
          <w:rFonts w:cs="Arial" w:hAnsi="Arial" w:eastAsia="Arial" w:ascii="Arial"/>
          <w:color w:val="131515"/>
          <w:spacing w:val="0"/>
          <w:w w:val="93"/>
          <w:sz w:val="24"/>
          <w:szCs w:val="24"/>
        </w:rPr>
        <w:t>e</w:t>
      </w:r>
      <w:r>
        <w:rPr>
          <w:rFonts w:cs="Arial" w:hAnsi="Arial" w:eastAsia="Arial" w:ascii="Arial"/>
          <w:color w:val="252A2B"/>
          <w:spacing w:val="0"/>
          <w:w w:val="93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35"/>
          <w:w w:val="93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0"/>
          <w:w w:val="91"/>
          <w:sz w:val="24"/>
          <w:szCs w:val="24"/>
        </w:rPr>
        <w:t>g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color w:val="252A2B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13151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3151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131515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5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96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8"/>
          <w:sz w:val="24"/>
          <w:szCs w:val="24"/>
        </w:rPr>
        <w:t>F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u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8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81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o</w:t>
      </w:r>
      <w:r>
        <w:rPr>
          <w:rFonts w:cs="Arial" w:hAnsi="Arial" w:eastAsia="Arial" w:ascii="Arial"/>
          <w:color w:val="252A2B"/>
          <w:spacing w:val="0"/>
          <w:w w:val="91"/>
          <w:sz w:val="24"/>
          <w:szCs w:val="24"/>
        </w:rPr>
        <w:t>n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108"/>
          <w:sz w:val="24"/>
          <w:szCs w:val="24"/>
        </w:rPr>
        <w:t>r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07"/>
          <w:sz w:val="24"/>
          <w:szCs w:val="24"/>
        </w:rPr>
        <w:t>o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s</w:t>
      </w:r>
      <w:r>
        <w:rPr>
          <w:rFonts w:cs="Arial" w:hAnsi="Arial" w:eastAsia="Arial" w:ascii="Arial"/>
          <w:color w:val="13151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52A2B"/>
          <w:spacing w:val="0"/>
          <w:w w:val="86"/>
          <w:sz w:val="24"/>
          <w:szCs w:val="24"/>
        </w:rPr>
        <w:t>M</w:t>
      </w:r>
      <w:r>
        <w:rPr>
          <w:rFonts w:cs="Arial" w:hAnsi="Arial" w:eastAsia="Arial" w:ascii="Arial"/>
          <w:color w:val="252A2B"/>
          <w:spacing w:val="0"/>
          <w:w w:val="102"/>
          <w:sz w:val="24"/>
          <w:szCs w:val="24"/>
        </w:rPr>
        <w:t>un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i</w:t>
      </w:r>
      <w:r>
        <w:rPr>
          <w:rFonts w:cs="Arial" w:hAnsi="Arial" w:eastAsia="Arial" w:ascii="Arial"/>
          <w:color w:val="131515"/>
          <w:spacing w:val="0"/>
          <w:w w:val="114"/>
          <w:sz w:val="24"/>
          <w:szCs w:val="24"/>
        </w:rPr>
        <w:t>c</w:t>
      </w:r>
      <w:r>
        <w:rPr>
          <w:rFonts w:cs="Arial" w:hAnsi="Arial" w:eastAsia="Arial" w:ascii="Arial"/>
          <w:color w:val="252A2B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252A2B"/>
          <w:spacing w:val="0"/>
          <w:w w:val="107"/>
          <w:sz w:val="24"/>
          <w:szCs w:val="24"/>
        </w:rPr>
        <w:t>p</w:t>
      </w:r>
      <w:r>
        <w:rPr>
          <w:rFonts w:cs="Arial" w:hAnsi="Arial" w:eastAsia="Arial" w:ascii="Arial"/>
          <w:color w:val="131515"/>
          <w:spacing w:val="0"/>
          <w:w w:val="97"/>
          <w:sz w:val="24"/>
          <w:szCs w:val="24"/>
        </w:rPr>
        <w:t>a</w:t>
      </w:r>
      <w:r>
        <w:rPr>
          <w:rFonts w:cs="Arial" w:hAnsi="Arial" w:eastAsia="Arial" w:ascii="Arial"/>
          <w:color w:val="252A2B"/>
          <w:spacing w:val="0"/>
          <w:w w:val="94"/>
          <w:sz w:val="24"/>
          <w:szCs w:val="24"/>
        </w:rPr>
        <w:t>l</w:t>
      </w:r>
      <w:r>
        <w:rPr>
          <w:rFonts w:cs="Arial" w:hAnsi="Arial" w:eastAsia="Arial" w:ascii="Arial"/>
          <w:color w:val="131515"/>
          <w:spacing w:val="0"/>
          <w:w w:val="102"/>
          <w:sz w:val="24"/>
          <w:szCs w:val="24"/>
        </w:rPr>
        <w:t>es</w:t>
      </w:r>
      <w:r>
        <w:rPr>
          <w:rFonts w:cs="Arial" w:hAnsi="Arial" w:eastAsia="Arial" w:ascii="Arial"/>
          <w:color w:val="252A2B"/>
          <w:spacing w:val="0"/>
          <w:w w:val="75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89"/>
        <w:sectPr>
          <w:pgMar w:header="865" w:footer="0" w:top="1200" w:bottom="280" w:left="1280" w:right="1720"/>
          <w:headerReference w:type="default" r:id="rId18"/>
          <w:pgSz w:w="12240" w:h="18720"/>
        </w:sectPr>
      </w:pPr>
      <w:r>
        <w:pict>
          <v:shape type="#_x0000_t75" style="width:76.32pt;height:11.52pt">
            <v:imagedata o:title="" r:id="rId1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before="34"/>
        <w:ind w:left="3933" w:right="4067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V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before="45"/>
        <w:ind w:left="1874" w:right="2015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4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4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8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JA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98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87"/>
        <w:ind w:left="118" w:right="228" w:hanging="7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4</w:t>
      </w:r>
      <w:r>
        <w:rPr>
          <w:rFonts w:cs="Arial" w:hAnsi="Arial" w:eastAsia="Arial" w:ascii="Arial"/>
          <w:color w:val="24282A"/>
          <w:spacing w:val="0"/>
          <w:w w:val="78"/>
          <w:sz w:val="23"/>
          <w:szCs w:val="23"/>
        </w:rPr>
        <w:t>1</w:t>
      </w:r>
      <w:r>
        <w:rPr>
          <w:rFonts w:cs="Arial" w:hAnsi="Arial" w:eastAsia="Arial" w:ascii="Arial"/>
          <w:color w:val="121315"/>
          <w:spacing w:val="0"/>
          <w:w w:val="146"/>
          <w:sz w:val="23"/>
          <w:szCs w:val="23"/>
        </w:rPr>
        <w:t>:</w:t>
      </w:r>
      <w:r>
        <w:rPr>
          <w:rFonts w:cs="Arial" w:hAnsi="Arial" w:eastAsia="Arial" w:ascii="Arial"/>
          <w:color w:val="121315"/>
          <w:spacing w:val="36"/>
          <w:w w:val="14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7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9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121315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29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4282A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6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0"/>
          <w:sz w:val="23"/>
          <w:szCs w:val="23"/>
        </w:rPr>
        <w:t>g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á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ca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54"/>
          <w:w w:val="98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da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21315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q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x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54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ili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43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pa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li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da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43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21315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42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35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000000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57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os</w:t>
      </w:r>
      <w:r>
        <w:rPr>
          <w:rFonts w:cs="Arial" w:hAnsi="Arial" w:eastAsia="Arial" w:ascii="Arial"/>
          <w:color w:val="121315"/>
          <w:spacing w:val="35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b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f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79"/>
          <w:sz w:val="23"/>
          <w:szCs w:val="23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"/>
        <w:ind w:left="500"/>
      </w:pPr>
      <w:r>
        <w:rPr>
          <w:rFonts w:cs="Arial" w:hAnsi="Arial" w:eastAsia="Arial" w:ascii="Arial"/>
          <w:color w:val="121315"/>
          <w:w w:val="61"/>
          <w:sz w:val="23"/>
          <w:szCs w:val="23"/>
        </w:rPr>
        <w:t>1</w:t>
      </w:r>
      <w:r>
        <w:rPr>
          <w:rFonts w:cs="Arial" w:hAnsi="Arial" w:eastAsia="Arial" w:ascii="Arial"/>
          <w:color w:val="24282A"/>
          <w:w w:val="124"/>
          <w:sz w:val="23"/>
          <w:szCs w:val="23"/>
        </w:rPr>
        <w:t>.</w:t>
      </w:r>
      <w:r>
        <w:rPr>
          <w:rFonts w:cs="Arial" w:hAnsi="Arial" w:eastAsia="Arial" w:ascii="Arial"/>
          <w:color w:val="24282A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-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61"/>
          <w:sz w:val="23"/>
          <w:szCs w:val="23"/>
        </w:rPr>
        <w:t>1</w:t>
      </w:r>
      <w:r>
        <w:rPr>
          <w:rFonts w:cs="Arial" w:hAnsi="Arial" w:eastAsia="Arial" w:ascii="Arial"/>
          <w:color w:val="24282A"/>
          <w:spacing w:val="0"/>
          <w:w w:val="6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31"/>
          <w:w w:val="6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ad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!</w:t>
      </w:r>
      <w:r>
        <w:rPr>
          <w:rFonts w:cs="Arial" w:hAnsi="Arial" w:eastAsia="Arial" w:ascii="Arial"/>
          <w:color w:val="24282A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21315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egad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45"/>
        <w:ind w:left="486"/>
      </w:pPr>
      <w:r>
        <w:rPr>
          <w:rFonts w:cs="Arial" w:hAnsi="Arial" w:eastAsia="Arial" w:ascii="Arial"/>
          <w:color w:val="121315"/>
          <w:spacing w:val="0"/>
          <w:w w:val="89"/>
          <w:sz w:val="23"/>
          <w:szCs w:val="23"/>
        </w:rPr>
        <w:t>2</w:t>
      </w:r>
      <w:r>
        <w:rPr>
          <w:rFonts w:cs="Arial" w:hAnsi="Arial" w:eastAsia="Arial" w:ascii="Arial"/>
          <w:color w:val="121315"/>
          <w:spacing w:val="0"/>
          <w:w w:val="89"/>
          <w:sz w:val="23"/>
          <w:szCs w:val="23"/>
        </w:rPr>
        <w:t>.</w:t>
      </w:r>
      <w:r>
        <w:rPr>
          <w:rFonts w:cs="Arial" w:hAnsi="Arial" w:eastAsia="Arial" w:ascii="Arial"/>
          <w:color w:val="121315"/>
          <w:spacing w:val="0"/>
          <w:w w:val="89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25"/>
          <w:w w:val="89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1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15"/>
          <w:w w:val="5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so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21315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z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45"/>
        <w:ind w:left="493"/>
      </w:pPr>
      <w:r>
        <w:rPr>
          <w:rFonts w:cs="Arial" w:hAnsi="Arial" w:eastAsia="Arial" w:ascii="Arial"/>
          <w:color w:val="121315"/>
          <w:spacing w:val="0"/>
          <w:w w:val="86"/>
          <w:sz w:val="23"/>
          <w:szCs w:val="23"/>
        </w:rPr>
        <w:t>3</w:t>
      </w:r>
      <w:r>
        <w:rPr>
          <w:rFonts w:cs="Arial" w:hAnsi="Arial" w:eastAsia="Arial" w:ascii="Arial"/>
          <w:color w:val="000000"/>
          <w:spacing w:val="0"/>
          <w:w w:val="86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86"/>
          <w:sz w:val="23"/>
          <w:szCs w:val="23"/>
        </w:rPr>
        <w:t>  </w:t>
      </w:r>
      <w:r>
        <w:rPr>
          <w:rFonts w:cs="Arial" w:hAnsi="Arial" w:eastAsia="Arial" w:ascii="Arial"/>
          <w:color w:val="000000"/>
          <w:spacing w:val="23"/>
          <w:w w:val="8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97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23" w:lineRule="auto" w:line="289"/>
        <w:ind w:left="853" w:right="228" w:hanging="367"/>
      </w:pPr>
      <w:r>
        <w:rPr>
          <w:rFonts w:cs="Arial" w:hAnsi="Arial" w:eastAsia="Arial" w:ascii="Arial"/>
          <w:color w:val="121315"/>
          <w:spacing w:val="0"/>
          <w:w w:val="89"/>
          <w:sz w:val="23"/>
          <w:szCs w:val="23"/>
        </w:rPr>
        <w:t>4</w:t>
      </w:r>
      <w:r>
        <w:rPr>
          <w:rFonts w:cs="Arial" w:hAnsi="Arial" w:eastAsia="Arial" w:ascii="Arial"/>
          <w:color w:val="24282A"/>
          <w:spacing w:val="0"/>
          <w:w w:val="89"/>
          <w:sz w:val="23"/>
          <w:szCs w:val="23"/>
        </w:rPr>
        <w:t>.</w:t>
      </w:r>
      <w:r>
        <w:rPr>
          <w:rFonts w:cs="Arial" w:hAnsi="Arial" w:eastAsia="Arial" w:ascii="Arial"/>
          <w:color w:val="24282A"/>
          <w:spacing w:val="0"/>
          <w:w w:val="89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32"/>
          <w:w w:val="89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0"/>
          <w:sz w:val="23"/>
          <w:szCs w:val="23"/>
        </w:rPr>
        <w:t>1</w:t>
      </w:r>
      <w:r>
        <w:rPr>
          <w:rFonts w:cs="Arial" w:hAnsi="Arial" w:eastAsia="Arial" w:ascii="Arial"/>
          <w:color w:val="24282A"/>
          <w:spacing w:val="0"/>
          <w:w w:val="50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27"/>
          <w:w w:val="5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cac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4282A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v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26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2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eg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57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57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64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í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7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2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2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2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2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2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2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02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2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2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53"/>
          <w:w w:val="102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é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49"/>
          <w:w w:val="103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í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493"/>
      </w:pPr>
      <w:r>
        <w:rPr>
          <w:rFonts w:cs="Arial" w:hAnsi="Arial" w:eastAsia="Arial" w:ascii="Arial"/>
          <w:color w:val="121315"/>
          <w:spacing w:val="0"/>
          <w:w w:val="86"/>
          <w:sz w:val="23"/>
          <w:szCs w:val="23"/>
        </w:rPr>
        <w:t>5</w:t>
      </w:r>
      <w:r>
        <w:rPr>
          <w:rFonts w:cs="Arial" w:hAnsi="Arial" w:eastAsia="Arial" w:ascii="Arial"/>
          <w:color w:val="24282A"/>
          <w:spacing w:val="0"/>
          <w:w w:val="86"/>
          <w:sz w:val="23"/>
          <w:szCs w:val="23"/>
        </w:rPr>
        <w:t>.</w:t>
      </w:r>
      <w:r>
        <w:rPr>
          <w:rFonts w:cs="Arial" w:hAnsi="Arial" w:eastAsia="Arial" w:ascii="Arial"/>
          <w:color w:val="24282A"/>
          <w:spacing w:val="0"/>
          <w:w w:val="86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23"/>
          <w:w w:val="8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90"/>
          <w:sz w:val="23"/>
          <w:szCs w:val="23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2"/>
        <w:ind w:left="853" w:right="4912"/>
      </w:pPr>
      <w:r>
        <w:rPr>
          <w:rFonts w:cs="Arial" w:hAnsi="Arial" w:eastAsia="Arial" w:ascii="Arial"/>
          <w:color w:val="121315"/>
          <w:spacing w:val="0"/>
          <w:w w:val="89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89"/>
          <w:sz w:val="23"/>
          <w:szCs w:val="23"/>
        </w:rPr>
        <w:t>.</w:t>
      </w:r>
      <w:r>
        <w:rPr>
          <w:rFonts w:cs="Arial" w:hAnsi="Arial" w:eastAsia="Arial" w:ascii="Arial"/>
          <w:color w:val="121315"/>
          <w:spacing w:val="0"/>
          <w:w w:val="89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32"/>
          <w:w w:val="89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2"/>
          <w:sz w:val="23"/>
          <w:szCs w:val="23"/>
        </w:rPr>
        <w:t>H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5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0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0</w:t>
      </w:r>
      <w:r>
        <w:rPr>
          <w:rFonts w:cs="Arial" w:hAnsi="Arial" w:eastAsia="Arial" w:ascii="Arial"/>
          <w:color w:val="121315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2"/>
        <w:ind w:left="853" w:right="4610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00</w:t>
      </w:r>
      <w:r>
        <w:rPr>
          <w:rFonts w:cs="Arial" w:hAnsi="Arial" w:eastAsia="Arial" w:ascii="Arial"/>
          <w:color w:val="121315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27" w:lineRule="auto" w:line="279"/>
        <w:ind w:left="1220" w:right="235" w:hanging="367"/>
      </w:pPr>
      <w:r>
        <w:rPr>
          <w:rFonts w:cs="Arial" w:hAnsi="Arial" w:eastAsia="Arial" w:ascii="Arial"/>
          <w:color w:val="121315"/>
          <w:sz w:val="23"/>
          <w:szCs w:val="23"/>
        </w:rPr>
        <w:t>c</w:t>
      </w:r>
      <w:r>
        <w:rPr>
          <w:rFonts w:cs="Arial" w:hAnsi="Arial" w:eastAsia="Arial" w:ascii="Arial"/>
          <w:color w:val="121315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121315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g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121315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444C4C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4282A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24282A"/>
          <w:spacing w:val="21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121315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0" w:lineRule="auto" w:line="294"/>
        <w:ind w:left="1213" w:right="235" w:hanging="367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d.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á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8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5</w:t>
      </w:r>
      <w:r>
        <w:rPr>
          <w:rFonts w:cs="Arial" w:hAnsi="Arial" w:eastAsia="Arial" w:ascii="Arial"/>
          <w:color w:val="121315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F4C5B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á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ces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g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5</w:t>
      </w:r>
      <w:r>
        <w:rPr>
          <w:rFonts w:cs="Arial" w:hAnsi="Arial" w:eastAsia="Arial" w:ascii="Arial"/>
          <w:color w:val="121315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á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ces</w:t>
      </w:r>
      <w:r>
        <w:rPr>
          <w:rFonts w:cs="Arial" w:hAnsi="Arial" w:eastAsia="Arial" w:ascii="Arial"/>
          <w:color w:val="121315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z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121315"/>
          <w:spacing w:val="0"/>
          <w:w w:val="67"/>
          <w:sz w:val="23"/>
          <w:szCs w:val="23"/>
        </w:rPr>
        <w:t>,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2</w:t>
      </w:r>
      <w:r>
        <w:rPr>
          <w:rFonts w:cs="Arial" w:hAnsi="Arial" w:eastAsia="Arial" w:ascii="Arial"/>
          <w:color w:val="121315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444C4C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á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os</w:t>
      </w:r>
      <w:r>
        <w:rPr>
          <w:rFonts w:cs="Arial" w:hAnsi="Arial" w:eastAsia="Arial" w:ascii="Arial"/>
          <w:color w:val="121315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4282A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1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15"/>
          <w:w w:val="56"/>
          <w:sz w:val="23"/>
          <w:szCs w:val="23"/>
        </w:rPr>
        <w:t> </w:t>
      </w:r>
      <w:r>
        <w:rPr>
          <w:rFonts w:cs="Arial" w:hAnsi="Arial" w:eastAsia="Arial" w:ascii="Arial"/>
          <w:color w:val="444C4C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á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z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60"/>
        <w:ind w:left="846" w:right="5089"/>
      </w:pPr>
      <w:r>
        <w:rPr>
          <w:rFonts w:cs="Arial" w:hAnsi="Arial" w:eastAsia="Arial" w:ascii="Arial"/>
          <w:color w:val="121315"/>
          <w:w w:val="101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121315"/>
          <w:w w:val="67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121315"/>
          <w:w w:val="100"/>
          <w:position w:val="1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1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6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6"/>
          <w:position w:val="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12"/>
          <w:position w:val="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1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98"/>
          <w:position w:val="1"/>
          <w:sz w:val="23"/>
          <w:szCs w:val="23"/>
        </w:rPr>
        <w:t>rn</w:t>
      </w:r>
      <w:r>
        <w:rPr>
          <w:rFonts w:cs="Arial" w:hAnsi="Arial" w:eastAsia="Arial" w:ascii="Arial"/>
          <w:color w:val="24282A"/>
          <w:spacing w:val="0"/>
          <w:w w:val="141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444C4C"/>
          <w:spacing w:val="0"/>
          <w:w w:val="84"/>
          <w:position w:val="1"/>
          <w:sz w:val="23"/>
          <w:szCs w:val="23"/>
        </w:rPr>
        <w:t>ff</w:t>
      </w:r>
      <w:r>
        <w:rPr>
          <w:rFonts w:cs="Arial" w:hAnsi="Arial" w:eastAsia="Arial" w:ascii="Arial"/>
          <w:color w:val="24282A"/>
          <w:spacing w:val="0"/>
          <w:w w:val="95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6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79"/>
          <w:position w:val="1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3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4282A"/>
          <w:spacing w:val="0"/>
          <w:w w:val="81"/>
          <w:position w:val="1"/>
          <w:sz w:val="30"/>
          <w:szCs w:val="30"/>
        </w:rPr>
        <w:t>2</w:t>
      </w:r>
      <w:r>
        <w:rPr>
          <w:rFonts w:cs="Times New Roman" w:hAnsi="Times New Roman" w:eastAsia="Times New Roman" w:ascii="Times New Roman"/>
          <w:color w:val="24282A"/>
          <w:spacing w:val="25"/>
          <w:w w:val="81"/>
          <w:position w:val="1"/>
          <w:sz w:val="30"/>
          <w:szCs w:val="30"/>
        </w:rPr>
        <w:t> </w:t>
      </w:r>
      <w:r>
        <w:rPr>
          <w:rFonts w:cs="Arial" w:hAnsi="Arial" w:eastAsia="Arial" w:ascii="Arial"/>
          <w:color w:val="24282A"/>
          <w:spacing w:val="0"/>
          <w:w w:val="90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6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1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1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1"/>
          <w:position w:val="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1"/>
          <w:position w:val="1"/>
          <w:sz w:val="23"/>
          <w:szCs w:val="23"/>
        </w:rPr>
        <w:t>f</w:t>
      </w:r>
      <w:r>
        <w:rPr>
          <w:rFonts w:cs="Arial" w:hAnsi="Arial" w:eastAsia="Arial" w:ascii="Arial"/>
          <w:color w:val="121315"/>
          <w:spacing w:val="0"/>
          <w:w w:val="101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79"/>
          <w:position w:val="1"/>
          <w:sz w:val="23"/>
          <w:szCs w:val="23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43"/>
        <w:ind w:left="838" w:right="3004"/>
      </w:pPr>
      <w:r>
        <w:rPr>
          <w:rFonts w:cs="Arial" w:hAnsi="Arial" w:eastAsia="Arial" w:ascii="Arial"/>
          <w:color w:val="24282A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121315"/>
          <w:w w:val="45"/>
          <w:sz w:val="23"/>
          <w:szCs w:val="23"/>
        </w:rPr>
        <w:t>.</w:t>
      </w:r>
      <w:r>
        <w:rPr>
          <w:rFonts w:cs="Arial" w:hAnsi="Arial" w:eastAsia="Arial" w:ascii="Arial"/>
          <w:color w:val="121315"/>
          <w:w w:val="100"/>
          <w:sz w:val="23"/>
          <w:szCs w:val="23"/>
        </w:rPr>
        <w:t>   </w:t>
      </w:r>
      <w:r>
        <w:rPr>
          <w:rFonts w:cs="Arial" w:hAnsi="Arial" w:eastAsia="Arial" w:ascii="Arial"/>
          <w:color w:val="121315"/>
          <w:spacing w:val="-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2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9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5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00</w:t>
      </w:r>
      <w:r>
        <w:rPr>
          <w:rFonts w:cs="Arial" w:hAnsi="Arial" w:eastAsia="Arial" w:ascii="Arial"/>
          <w:color w:val="24282A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ñ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45" w:lineRule="auto" w:line="290"/>
        <w:ind w:left="831" w:right="228" w:firstLine="14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es</w:t>
      </w:r>
      <w:r>
        <w:rPr>
          <w:rFonts w:cs="Arial" w:hAnsi="Arial" w:eastAsia="Arial" w:ascii="Arial"/>
          <w:color w:val="12131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sc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-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2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-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2"/>
          <w:sz w:val="23"/>
          <w:szCs w:val="23"/>
        </w:rPr>
        <w:t>F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z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24282A"/>
          <w:spacing w:val="35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94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28"/>
          <w:w w:val="112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24282A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ob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ib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ind w:left="3695" w:right="3822"/>
      </w:pPr>
      <w:r>
        <w:rPr>
          <w:rFonts w:cs="Arial" w:hAnsi="Arial" w:eastAsia="Arial" w:ascii="Arial"/>
          <w:color w:val="24282A"/>
          <w:w w:val="107"/>
          <w:sz w:val="23"/>
          <w:szCs w:val="23"/>
        </w:rPr>
        <w:t>T</w:t>
      </w:r>
      <w:r>
        <w:rPr>
          <w:rFonts w:cs="Arial" w:hAnsi="Arial" w:eastAsia="Arial" w:ascii="Arial"/>
          <w:color w:val="24282A"/>
          <w:w w:val="79"/>
          <w:sz w:val="23"/>
          <w:szCs w:val="23"/>
        </w:rPr>
        <w:t>I</w:t>
      </w:r>
      <w:r>
        <w:rPr>
          <w:rFonts w:cs="Arial" w:hAnsi="Arial" w:eastAsia="Arial" w:ascii="Arial"/>
          <w:color w:val="24282A"/>
          <w:w w:val="118"/>
          <w:sz w:val="23"/>
          <w:szCs w:val="23"/>
        </w:rPr>
        <w:t>T</w:t>
      </w:r>
      <w:r>
        <w:rPr>
          <w:rFonts w:cs="Arial" w:hAnsi="Arial" w:eastAsia="Arial" w:ascii="Arial"/>
          <w:color w:val="24282A"/>
          <w:w w:val="95"/>
          <w:sz w:val="23"/>
          <w:szCs w:val="23"/>
        </w:rPr>
        <w:t>U</w:t>
      </w:r>
      <w:r>
        <w:rPr>
          <w:rFonts w:cs="Arial" w:hAnsi="Arial" w:eastAsia="Arial" w:ascii="Arial"/>
          <w:color w:val="24282A"/>
          <w:w w:val="118"/>
          <w:sz w:val="23"/>
          <w:szCs w:val="23"/>
        </w:rPr>
        <w:t>L</w:t>
      </w:r>
      <w:r>
        <w:rPr>
          <w:rFonts w:cs="Arial" w:hAnsi="Arial" w:eastAsia="Arial" w:ascii="Arial"/>
          <w:color w:val="24282A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7"/>
          <w:sz w:val="23"/>
          <w:szCs w:val="23"/>
        </w:rPr>
        <w:t>F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99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17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300"/>
        <w:ind w:left="118" w:right="220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4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2: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121315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co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v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4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u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q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3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4"/>
          <w:w w:val="103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as</w:t>
      </w:r>
      <w:r>
        <w:rPr>
          <w:rFonts w:cs="Arial" w:hAnsi="Arial" w:eastAsia="Arial" w:ascii="Arial"/>
          <w:color w:val="12131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on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de</w:t>
      </w:r>
      <w:r>
        <w:rPr>
          <w:rFonts w:cs="Arial" w:hAnsi="Arial" w:eastAsia="Arial" w:ascii="Arial"/>
          <w:color w:val="24282A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án</w:t>
      </w:r>
      <w:r>
        <w:rPr>
          <w:rFonts w:cs="Arial" w:hAnsi="Arial" w:eastAsia="Arial" w:ascii="Arial"/>
          <w:color w:val="24282A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6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94"/>
        <w:ind w:left="126" w:right="213" w:hanging="14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43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1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4"/>
          <w:sz w:val="23"/>
          <w:szCs w:val="23"/>
        </w:rPr>
        <w:t>eg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51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21315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fi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v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15"/>
          <w:w w:val="10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444C4C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444C4C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ce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j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pe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5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121315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24282A"/>
          <w:spacing w:val="0"/>
          <w:w w:val="84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78"/>
        <w:ind w:left="118" w:right="219" w:hanging="7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24282A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44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21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0"/>
          <w:w w:val="95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fi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ca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21"/>
          <w:w w:val="95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14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f</w:t>
      </w:r>
      <w:r>
        <w:rPr>
          <w:rFonts w:cs="Arial" w:hAnsi="Arial" w:eastAsia="Arial" w:ascii="Arial"/>
          <w:color w:val="24282A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93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7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9"/>
          <w:sz w:val="23"/>
          <w:szCs w:val="23"/>
        </w:rPr>
        <w:t>ca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79"/>
          <w:sz w:val="23"/>
          <w:szCs w:val="23"/>
        </w:rPr>
        <w:t>,</w:t>
      </w:r>
      <w:r>
        <w:rPr>
          <w:rFonts w:cs="Arial" w:hAnsi="Arial" w:eastAsia="Arial" w:ascii="Arial"/>
          <w:color w:val="24282A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é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color w:val="121315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35"/>
          <w:sz w:val="23"/>
          <w:szCs w:val="23"/>
        </w:rPr>
        <w:t>f</w:t>
      </w:r>
      <w:r>
        <w:rPr>
          <w:rFonts w:cs="Arial" w:hAnsi="Arial" w:eastAsia="Arial" w:ascii="Arial"/>
          <w:color w:val="121315"/>
          <w:spacing w:val="0"/>
          <w:w w:val="9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6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1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56"/>
          <w:sz w:val="23"/>
          <w:szCs w:val="23"/>
        </w:rPr>
        <w:t>l</w:t>
      </w:r>
      <w:r>
        <w:rPr>
          <w:rFonts w:cs="Arial" w:hAnsi="Arial" w:eastAsia="Arial" w:ascii="Arial"/>
          <w:color w:val="121315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4282A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4282A"/>
          <w:spacing w:val="0"/>
          <w:w w:val="106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80"/>
        <w:ind w:left="111" w:right="3245"/>
      </w:pP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b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d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45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1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ct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121315"/>
          <w:spacing w:val="3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4282A"/>
          <w:spacing w:val="0"/>
          <w:w w:val="100"/>
          <w:position w:val="-1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24282A"/>
          <w:spacing w:val="-16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fi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m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51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6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16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S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t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position w:val="-1"/>
          <w:sz w:val="23"/>
          <w:szCs w:val="23"/>
        </w:rPr>
        <w:t>ri</w:t>
      </w:r>
      <w:r>
        <w:rPr>
          <w:rFonts w:cs="Arial" w:hAnsi="Arial" w:eastAsia="Arial" w:ascii="Arial"/>
          <w:color w:val="121315"/>
          <w:spacing w:val="0"/>
          <w:w w:val="100"/>
          <w:position w:val="-1"/>
          <w:sz w:val="23"/>
          <w:szCs w:val="23"/>
        </w:rPr>
        <w:t>o</w:t>
      </w:r>
      <w:r>
        <w:rPr>
          <w:rFonts w:cs="Arial" w:hAnsi="Arial" w:eastAsia="Arial" w:ascii="Arial"/>
          <w:color w:val="121315"/>
          <w:spacing w:val="49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90"/>
          <w:position w:val="-1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1"/>
          <w:position w:val="-1"/>
          <w:sz w:val="23"/>
          <w:szCs w:val="23"/>
        </w:rPr>
        <w:t>un</w:t>
      </w:r>
      <w:r>
        <w:rPr>
          <w:rFonts w:cs="Arial" w:hAnsi="Arial" w:eastAsia="Arial" w:ascii="Arial"/>
          <w:color w:val="24282A"/>
          <w:spacing w:val="0"/>
          <w:w w:val="112"/>
          <w:position w:val="-1"/>
          <w:sz w:val="23"/>
          <w:szCs w:val="23"/>
        </w:rPr>
        <w:t>i</w:t>
      </w:r>
      <w:r>
        <w:rPr>
          <w:rFonts w:cs="Arial" w:hAnsi="Arial" w:eastAsia="Arial" w:ascii="Arial"/>
          <w:color w:val="121315"/>
          <w:spacing w:val="0"/>
          <w:w w:val="118"/>
          <w:position w:val="-1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0"/>
          <w:position w:val="-1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12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121315"/>
          <w:spacing w:val="0"/>
          <w:w w:val="101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444C4C"/>
          <w:spacing w:val="0"/>
          <w:w w:val="98"/>
          <w:position w:val="-1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79"/>
          <w:position w:val="-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pgMar w:header="865" w:footer="0" w:top="1200" w:bottom="280" w:left="1300" w:right="1720"/>
          <w:headerReference w:type="default" r:id="rId20"/>
          <w:pgSz w:w="12240" w:h="1872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8"/>
          <w:szCs w:val="8"/>
        </w:rPr>
        <w:jc w:val="center"/>
        <w:spacing w:before="47"/>
        <w:ind w:left="734" w:right="313"/>
      </w:pPr>
      <w:r>
        <w:rPr>
          <w:rFonts w:cs="Arial" w:hAnsi="Arial" w:eastAsia="Arial" w:ascii="Arial"/>
          <w:i/>
          <w:color w:val="24282A"/>
          <w:spacing w:val="0"/>
          <w:w w:val="136"/>
          <w:sz w:val="9"/>
          <w:szCs w:val="9"/>
        </w:rPr>
        <w:t>F</w:t>
      </w:r>
      <w:r>
        <w:rPr>
          <w:rFonts w:cs="Arial" w:hAnsi="Arial" w:eastAsia="Arial" w:ascii="Arial"/>
          <w:i/>
          <w:color w:val="24282A"/>
          <w:spacing w:val="0"/>
          <w:w w:val="136"/>
          <w:sz w:val="9"/>
          <w:szCs w:val="9"/>
        </w:rPr>
        <w:t>                                          </w:t>
      </w:r>
      <w:r>
        <w:rPr>
          <w:rFonts w:cs="Arial" w:hAnsi="Arial" w:eastAsia="Arial" w:ascii="Arial"/>
          <w:i/>
          <w:color w:val="24282A"/>
          <w:spacing w:val="8"/>
          <w:w w:val="136"/>
          <w:sz w:val="9"/>
          <w:szCs w:val="9"/>
        </w:rPr>
        <w:t> </w:t>
      </w:r>
      <w:r>
        <w:rPr>
          <w:rFonts w:cs="Arial" w:hAnsi="Arial" w:eastAsia="Arial" w:ascii="Arial"/>
          <w:color w:val="24282A"/>
          <w:spacing w:val="0"/>
          <w:w w:val="136"/>
          <w:sz w:val="7"/>
          <w:szCs w:val="7"/>
        </w:rPr>
        <w:t>:(J</w:t>
      </w:r>
      <w:r>
        <w:rPr>
          <w:rFonts w:cs="Arial" w:hAnsi="Arial" w:eastAsia="Arial" w:ascii="Arial"/>
          <w:color w:val="24282A"/>
          <w:spacing w:val="0"/>
          <w:w w:val="136"/>
          <w:sz w:val="7"/>
          <w:szCs w:val="7"/>
        </w:rPr>
        <w:t>                            </w:t>
      </w:r>
      <w:r>
        <w:rPr>
          <w:rFonts w:cs="Arial" w:hAnsi="Arial" w:eastAsia="Arial" w:ascii="Arial"/>
          <w:color w:val="24282A"/>
          <w:spacing w:val="0"/>
          <w:w w:val="136"/>
          <w:sz w:val="7"/>
          <w:szCs w:val="7"/>
        </w:rPr>
        <w:t> </w:t>
      </w:r>
      <w:r>
        <w:rPr>
          <w:rFonts w:cs="Arial" w:hAnsi="Arial" w:eastAsia="Arial" w:ascii="Arial"/>
          <w:color w:val="24282A"/>
          <w:spacing w:val="0"/>
          <w:w w:val="74"/>
          <w:sz w:val="8"/>
          <w:szCs w:val="8"/>
        </w:rPr>
        <w:t>//f/&gt;</w:t>
      </w:r>
      <w:r>
        <w:rPr>
          <w:rFonts w:cs="Arial" w:hAnsi="Arial" w:eastAsia="Arial" w:ascii="Arial"/>
          <w:color w:val="664863"/>
          <w:spacing w:val="0"/>
          <w:w w:val="64"/>
          <w:sz w:val="8"/>
          <w:szCs w:val="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lineRule="exact" w:line="220"/>
        <w:ind w:left="269" w:right="-37"/>
      </w:pP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444C4C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LAN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8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NO</w:t>
      </w:r>
      <w:r>
        <w:rPr>
          <w:rFonts w:cs="Arial" w:hAnsi="Arial" w:eastAsia="Arial" w:ascii="Arial"/>
          <w:color w:val="24282A"/>
          <w:spacing w:val="0"/>
          <w:w w:val="97"/>
          <w:sz w:val="23"/>
          <w:szCs w:val="23"/>
        </w:rPr>
        <w:t>Z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before="74"/>
        <w:ind w:left="405" w:right="71"/>
      </w:pPr>
      <w:r>
        <w:rPr>
          <w:rFonts w:cs="Arial" w:hAnsi="Arial" w:eastAsia="Arial" w:ascii="Arial"/>
          <w:color w:val="24282A"/>
          <w:w w:val="86"/>
          <w:sz w:val="23"/>
          <w:szCs w:val="23"/>
        </w:rPr>
        <w:t>C</w:t>
      </w:r>
      <w:r>
        <w:rPr>
          <w:rFonts w:cs="Arial" w:hAnsi="Arial" w:eastAsia="Arial" w:ascii="Arial"/>
          <w:color w:val="24282A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w w:val="104"/>
          <w:sz w:val="23"/>
          <w:szCs w:val="23"/>
        </w:rPr>
        <w:t>NC</w:t>
      </w:r>
      <w:r>
        <w:rPr>
          <w:rFonts w:cs="Arial" w:hAnsi="Arial" w:eastAsia="Arial" w:ascii="Arial"/>
          <w:color w:val="24282A"/>
          <w:w w:val="77"/>
          <w:sz w:val="23"/>
          <w:szCs w:val="23"/>
        </w:rPr>
        <w:t>EJ</w:t>
      </w:r>
      <w:r>
        <w:rPr>
          <w:rFonts w:cs="Arial" w:hAnsi="Arial" w:eastAsia="Arial" w:ascii="Arial"/>
          <w:color w:val="24282A"/>
          <w:w w:val="117"/>
          <w:sz w:val="23"/>
          <w:szCs w:val="23"/>
        </w:rPr>
        <w:t>A</w:t>
      </w:r>
      <w:r>
        <w:rPr>
          <w:rFonts w:cs="Arial" w:hAnsi="Arial" w:eastAsia="Arial" w:ascii="Arial"/>
          <w:color w:val="24282A"/>
          <w:w w:val="101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-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LA</w:t>
      </w:r>
      <w:r>
        <w:rPr>
          <w:rFonts w:cs="Arial" w:hAnsi="Arial" w:eastAsia="Arial" w:ascii="Arial"/>
          <w:color w:val="24282A"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6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8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95" w:lineRule="auto" w:line="307"/>
        <w:ind w:left="324" w:right="444" w:hanging="324"/>
        <w:sectPr>
          <w:type w:val="continuous"/>
          <w:pgSz w:w="12240" w:h="18720"/>
          <w:pgMar w:top="0" w:bottom="280" w:left="1300" w:right="1720"/>
          <w:cols w:num="2" w:equalWidth="off">
            <w:col w:w="3654" w:space="1159"/>
            <w:col w:w="4407"/>
          </w:cols>
        </w:sectPr>
      </w:pPr>
      <w:r>
        <w:br w:type="column"/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BE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LA</w:t>
      </w:r>
      <w:r>
        <w:rPr>
          <w:rFonts w:cs="Arial" w:hAnsi="Arial" w:eastAsia="Arial" w:ascii="Arial"/>
          <w:color w:val="24282A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8"/>
          <w:sz w:val="23"/>
          <w:szCs w:val="23"/>
        </w:rPr>
        <w:t>B</w:t>
      </w:r>
      <w:r>
        <w:rPr>
          <w:rFonts w:cs="Arial" w:hAnsi="Arial" w:eastAsia="Arial" w:ascii="Arial"/>
          <w:color w:val="24282A"/>
          <w:spacing w:val="0"/>
          <w:w w:val="104"/>
          <w:sz w:val="23"/>
          <w:szCs w:val="23"/>
        </w:rPr>
        <w:t>UR</w:t>
      </w:r>
      <w:r>
        <w:rPr>
          <w:rFonts w:cs="Arial" w:hAnsi="Arial" w:eastAsia="Arial" w:ascii="Arial"/>
          <w:color w:val="24282A"/>
          <w:spacing w:val="0"/>
          <w:w w:val="102"/>
          <w:sz w:val="23"/>
          <w:szCs w:val="23"/>
        </w:rPr>
        <w:t>T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6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04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99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77"/>
          <w:sz w:val="23"/>
          <w:szCs w:val="23"/>
        </w:rPr>
        <w:t>EJ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A</w:t>
      </w:r>
      <w:r>
        <w:rPr>
          <w:rFonts w:cs="Arial" w:hAnsi="Arial" w:eastAsia="Arial" w:ascii="Arial"/>
          <w:color w:val="24282A"/>
          <w:spacing w:val="0"/>
          <w:w w:val="95"/>
          <w:sz w:val="23"/>
          <w:szCs w:val="23"/>
        </w:rPr>
        <w:t>L</w:t>
      </w:r>
      <w:r>
        <w:rPr>
          <w:rFonts w:cs="Arial" w:hAnsi="Arial" w:eastAsia="Arial" w:ascii="Arial"/>
          <w:color w:val="24282A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4282A"/>
          <w:spacing w:val="-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LA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4282A"/>
          <w:spacing w:val="0"/>
          <w:w w:val="86"/>
          <w:sz w:val="23"/>
          <w:szCs w:val="23"/>
        </w:rPr>
        <w:t>C</w:t>
      </w:r>
      <w:r>
        <w:rPr>
          <w:rFonts w:cs="Arial" w:hAnsi="Arial" w:eastAsia="Arial" w:ascii="Arial"/>
          <w:color w:val="24282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24282A"/>
          <w:spacing w:val="0"/>
          <w:w w:val="124"/>
          <w:sz w:val="23"/>
          <w:szCs w:val="23"/>
        </w:rPr>
        <w:t>M</w:t>
      </w:r>
      <w:r>
        <w:rPr>
          <w:rFonts w:cs="Arial" w:hAnsi="Arial" w:eastAsia="Arial" w:ascii="Arial"/>
          <w:color w:val="24282A"/>
          <w:spacing w:val="0"/>
          <w:w w:val="108"/>
          <w:sz w:val="23"/>
          <w:szCs w:val="23"/>
        </w:rPr>
        <w:t>U</w:t>
      </w:r>
      <w:r>
        <w:rPr>
          <w:rFonts w:cs="Arial" w:hAnsi="Arial" w:eastAsia="Arial" w:ascii="Arial"/>
          <w:color w:val="24282A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24282A"/>
          <w:spacing w:val="0"/>
          <w:w w:val="122"/>
          <w:sz w:val="23"/>
          <w:szCs w:val="23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98"/>
        <w:sectPr>
          <w:type w:val="continuous"/>
          <w:pgSz w:w="12240" w:h="18720"/>
          <w:pgMar w:top="0" w:bottom="280" w:left="1300" w:right="1720"/>
        </w:sectPr>
      </w:pPr>
      <w:r>
        <w:pict>
          <v:shape type="#_x0000_t75" style="width:76.32pt;height:11.52pt">
            <v:imagedata o:title="" r:id="rId2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27"/>
          <w:szCs w:val="27"/>
        </w:rPr>
        <w:jc w:val="right"/>
        <w:spacing w:before="58" w:lineRule="exact" w:line="300"/>
        <w:ind w:right="260"/>
      </w:pPr>
      <w:r>
        <w:rPr>
          <w:rFonts w:cs="Arial" w:hAnsi="Arial" w:eastAsia="Arial" w:ascii="Arial"/>
          <w:i/>
          <w:color w:val="2F363D"/>
          <w:w w:val="108"/>
          <w:position w:val="-1"/>
          <w:sz w:val="27"/>
          <w:szCs w:val="27"/>
        </w:rPr>
        <w:t>i</w:t>
      </w:r>
      <w:r>
        <w:rPr>
          <w:rFonts w:cs="Arial" w:hAnsi="Arial" w:eastAsia="Arial" w:ascii="Arial"/>
          <w:i/>
          <w:color w:val="23272B"/>
          <w:w w:val="86"/>
          <w:position w:val="-1"/>
          <w:sz w:val="27"/>
          <w:szCs w:val="27"/>
        </w:rPr>
        <w:t>1</w:t>
      </w:r>
      <w:r>
        <w:rPr>
          <w:rFonts w:cs="Arial" w:hAnsi="Arial" w:eastAsia="Arial" w:ascii="Arial"/>
          <w:color w:val="00000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  <w:sectPr>
          <w:pgMar w:header="0" w:footer="0" w:top="840" w:bottom="280" w:left="1300" w:right="1720"/>
          <w:headerReference w:type="default" r:id="rId22"/>
          <w:pgSz w:w="12240" w:h="1872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28"/>
        <w:ind w:left="133" w:right="-64"/>
      </w:pPr>
      <w:r>
        <w:rPr>
          <w:rFonts w:cs="Times New Roman" w:hAnsi="Times New Roman" w:eastAsia="Times New Roman" w:ascii="Times New Roman"/>
          <w:color w:val="23272B"/>
          <w:w w:val="89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color w:val="23272B"/>
          <w:w w:val="75"/>
          <w:sz w:val="29"/>
          <w:szCs w:val="29"/>
        </w:rPr>
        <w:t>.4X</w:t>
      </w:r>
      <w:r>
        <w:rPr>
          <w:rFonts w:cs="Times New Roman" w:hAnsi="Times New Roman" w:eastAsia="Times New Roman" w:ascii="Times New Roman"/>
          <w:color w:val="23272B"/>
          <w:w w:val="89"/>
          <w:sz w:val="29"/>
          <w:szCs w:val="29"/>
        </w:rPr>
        <w:t>í</w:t>
      </w:r>
      <w:r>
        <w:rPr>
          <w:rFonts w:cs="Times New Roman" w:hAnsi="Times New Roman" w:eastAsia="Times New Roman" w:ascii="Times New Roman"/>
          <w:color w:val="23272B"/>
          <w:w w:val="94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color w:val="23272B"/>
          <w:w w:val="98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color w:val="23272B"/>
          <w:w w:val="152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color w:val="23272B"/>
          <w:w w:val="80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color w:val="23272B"/>
          <w:w w:val="85"/>
          <w:sz w:val="29"/>
          <w:szCs w:val="29"/>
        </w:rPr>
        <w:t>ÁN</w:t>
      </w:r>
      <w:r>
        <w:rPr>
          <w:rFonts w:cs="Times New Roman" w:hAnsi="Times New Roman" w:eastAsia="Times New Roman" w:ascii="Times New Roman"/>
          <w:color w:val="23272B"/>
          <w:w w:val="134"/>
          <w:sz w:val="29"/>
          <w:szCs w:val="29"/>
        </w:rPr>
        <w:t>0</w:t>
      </w:r>
      <w:r>
        <w:rPr>
          <w:rFonts w:cs="Times New Roman" w:hAnsi="Times New Roman" w:eastAsia="Times New Roman" w:ascii="Times New Roman"/>
          <w:color w:val="23272B"/>
          <w:spacing w:val="14"/>
          <w:w w:val="10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3272B"/>
          <w:spacing w:val="0"/>
          <w:w w:val="120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color w:val="23272B"/>
          <w:spacing w:val="0"/>
          <w:w w:val="79"/>
          <w:sz w:val="29"/>
          <w:szCs w:val="29"/>
        </w:rPr>
        <w:t>D</w:t>
      </w:r>
      <w:r>
        <w:rPr>
          <w:rFonts w:cs="Times New Roman" w:hAnsi="Times New Roman" w:eastAsia="Times New Roman" w:ascii="Times New Roman"/>
          <w:color w:val="23272B"/>
          <w:spacing w:val="0"/>
          <w:w w:val="89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color w:val="23272B"/>
          <w:spacing w:val="0"/>
          <w:w w:val="85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color w:val="23272B"/>
          <w:spacing w:val="0"/>
          <w:w w:val="98"/>
          <w:sz w:val="29"/>
          <w:szCs w:val="29"/>
        </w:rPr>
        <w:t>í</w:t>
      </w:r>
      <w:r>
        <w:rPr>
          <w:rFonts w:cs="Times New Roman" w:hAnsi="Times New Roman" w:eastAsia="Times New Roman" w:ascii="Times New Roman"/>
          <w:color w:val="23272B"/>
          <w:spacing w:val="0"/>
          <w:w w:val="82"/>
          <w:sz w:val="29"/>
          <w:szCs w:val="29"/>
        </w:rPr>
        <w:t>CH</w:t>
      </w:r>
      <w:r>
        <w:rPr>
          <w:rFonts w:cs="Times New Roman" w:hAnsi="Times New Roman" w:eastAsia="Times New Roman" w:ascii="Times New Roman"/>
          <w:color w:val="23272B"/>
          <w:spacing w:val="14"/>
          <w:w w:val="10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3272B"/>
          <w:spacing w:val="0"/>
          <w:w w:val="76"/>
          <w:sz w:val="29"/>
          <w:szCs w:val="29"/>
        </w:rPr>
        <w:t>RA</w:t>
      </w:r>
      <w:r>
        <w:rPr>
          <w:rFonts w:cs="Times New Roman" w:hAnsi="Times New Roman" w:eastAsia="Times New Roman" w:ascii="Times New Roman"/>
          <w:color w:val="23272B"/>
          <w:spacing w:val="0"/>
          <w:w w:val="82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color w:val="23272B"/>
          <w:spacing w:val="0"/>
          <w:w w:val="89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color w:val="23272B"/>
          <w:spacing w:val="0"/>
          <w:w w:val="82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color w:val="2F363D"/>
          <w:spacing w:val="0"/>
          <w:w w:val="98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color w:val="23272B"/>
          <w:spacing w:val="0"/>
          <w:w w:val="85"/>
          <w:sz w:val="29"/>
          <w:szCs w:val="29"/>
        </w:rPr>
        <w:t>C</w:t>
      </w:r>
      <w:r>
        <w:rPr>
          <w:rFonts w:cs="Times New Roman" w:hAnsi="Times New Roman" w:eastAsia="Times New Roman" w:ascii="Times New Roman"/>
          <w:color w:val="23272B"/>
          <w:spacing w:val="0"/>
          <w:w w:val="82"/>
          <w:sz w:val="29"/>
          <w:szCs w:val="29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9"/>
          <w:szCs w:val="2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2"/>
        <w:ind w:left="637"/>
      </w:pP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EJ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363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F36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3272B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0"/>
          <w:w w:val="129"/>
          <w:sz w:val="22"/>
          <w:szCs w:val="22"/>
        </w:rPr>
        <w:t>M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27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027"/>
      </w:pPr>
      <w:r>
        <w:rPr>
          <w:rFonts w:cs="Arial" w:hAnsi="Arial" w:eastAsia="Arial" w:ascii="Arial"/>
          <w:b/>
          <w:color w:val="23272B"/>
          <w:spacing w:val="0"/>
          <w:w w:val="102"/>
          <w:sz w:val="22"/>
          <w:szCs w:val="22"/>
        </w:rPr>
        <w:t>SE</w:t>
      </w:r>
      <w:r>
        <w:rPr>
          <w:rFonts w:cs="Arial" w:hAnsi="Arial" w:eastAsia="Arial" w:ascii="Arial"/>
          <w:b/>
          <w:color w:val="23272B"/>
          <w:spacing w:val="0"/>
          <w:w w:val="102"/>
          <w:sz w:val="22"/>
          <w:szCs w:val="22"/>
        </w:rPr>
        <w:t>R</w:t>
      </w:r>
      <w:r>
        <w:rPr>
          <w:rFonts w:cs="Arial" w:hAnsi="Arial" w:eastAsia="Arial" w:ascii="Arial"/>
          <w:b/>
          <w:color w:val="23272B"/>
          <w:spacing w:val="0"/>
          <w:w w:val="102"/>
          <w:sz w:val="22"/>
          <w:szCs w:val="22"/>
        </w:rPr>
        <w:t>G</w:t>
      </w:r>
      <w:r>
        <w:rPr>
          <w:rFonts w:cs="Arial" w:hAnsi="Arial" w:eastAsia="Arial" w:ascii="Arial"/>
          <w:b/>
          <w:color w:val="23272B"/>
          <w:spacing w:val="0"/>
          <w:w w:val="102"/>
          <w:sz w:val="22"/>
          <w:szCs w:val="22"/>
        </w:rPr>
        <w:t>I</w:t>
      </w:r>
      <w:r>
        <w:rPr>
          <w:rFonts w:cs="Arial" w:hAnsi="Arial" w:eastAsia="Arial" w:ascii="Arial"/>
          <w:b/>
          <w:color w:val="23272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b/>
          <w:color w:val="23272B"/>
          <w:spacing w:val="13"/>
          <w:w w:val="102"/>
          <w:sz w:val="22"/>
          <w:szCs w:val="22"/>
        </w:rPr>
        <w:t> </w:t>
      </w:r>
      <w:r>
        <w:rPr>
          <w:rFonts w:cs="Arial" w:hAnsi="Arial" w:eastAsia="Arial" w:ascii="Arial"/>
          <w:b/>
          <w:color w:val="23272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3272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3272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3272B"/>
          <w:spacing w:val="0"/>
          <w:w w:val="100"/>
          <w:sz w:val="22"/>
          <w:szCs w:val="22"/>
        </w:rPr>
        <w:t>:!</w:t>
      </w:r>
      <w:r>
        <w:rPr>
          <w:rFonts w:cs="Arial" w:hAnsi="Arial" w:eastAsia="Arial" w:ascii="Arial"/>
          <w:b/>
          <w:color w:val="23272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327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3272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3272B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3272B"/>
          <w:spacing w:val="0"/>
          <w:w w:val="121"/>
          <w:sz w:val="22"/>
          <w:szCs w:val="22"/>
        </w:rPr>
        <w:t>M</w:t>
      </w:r>
      <w:r>
        <w:rPr>
          <w:rFonts w:cs="Arial" w:hAnsi="Arial" w:eastAsia="Arial" w:ascii="Arial"/>
          <w:b/>
          <w:color w:val="23272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b/>
          <w:color w:val="23272B"/>
          <w:spacing w:val="0"/>
          <w:w w:val="167"/>
          <w:sz w:val="22"/>
          <w:szCs w:val="22"/>
        </w:rPr>
        <w:t>t</w:t>
      </w:r>
      <w:r>
        <w:rPr>
          <w:rFonts w:cs="Arial" w:hAnsi="Arial" w:eastAsia="Arial" w:ascii="Arial"/>
          <w:b/>
          <w:color w:val="23272B"/>
          <w:spacing w:val="0"/>
          <w:w w:val="41"/>
          <w:sz w:val="22"/>
          <w:szCs w:val="22"/>
        </w:rPr>
        <w:t>J</w:t>
      </w:r>
      <w:r>
        <w:rPr>
          <w:rFonts w:cs="Arial" w:hAnsi="Arial" w:eastAsia="Arial" w:ascii="Arial"/>
          <w:b/>
          <w:color w:val="23272B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b/>
          <w:color w:val="23272B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b/>
          <w:color w:val="23272B"/>
          <w:spacing w:val="0"/>
          <w:w w:val="93"/>
          <w:sz w:val="22"/>
          <w:szCs w:val="22"/>
        </w:rPr>
        <w:t>V</w:t>
      </w:r>
      <w:r>
        <w:rPr>
          <w:rFonts w:cs="Arial" w:hAnsi="Arial" w:eastAsia="Arial" w:ascii="Arial"/>
          <w:b/>
          <w:color w:val="23272B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85"/>
        <w:ind w:left="218" w:right="1122"/>
      </w:pPr>
      <w:r>
        <w:rPr>
          <w:rFonts w:cs="Arial" w:hAnsi="Arial" w:eastAsia="Arial" w:ascii="Arial"/>
          <w:color w:val="23272B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23272B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F363D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23272B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3272B"/>
          <w:w w:val="81"/>
          <w:sz w:val="22"/>
          <w:szCs w:val="22"/>
        </w:rPr>
        <w:t>EJ</w:t>
      </w:r>
      <w:r>
        <w:rPr>
          <w:rFonts w:cs="Arial" w:hAnsi="Arial" w:eastAsia="Arial" w:ascii="Arial"/>
          <w:color w:val="23272B"/>
          <w:w w:val="127"/>
          <w:sz w:val="22"/>
          <w:szCs w:val="22"/>
        </w:rPr>
        <w:t>A</w:t>
      </w:r>
      <w:r>
        <w:rPr>
          <w:rFonts w:cs="Arial" w:hAnsi="Arial" w:eastAsia="Arial" w:ascii="Arial"/>
          <w:color w:val="2F363D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F36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3272B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2F363D"/>
          <w:spacing w:val="0"/>
          <w:w w:val="129"/>
          <w:sz w:val="22"/>
          <w:szCs w:val="22"/>
        </w:rPr>
        <w:t>M</w:t>
      </w:r>
      <w:r>
        <w:rPr>
          <w:rFonts w:cs="Arial" w:hAnsi="Arial" w:eastAsia="Arial" w:ascii="Arial"/>
          <w:color w:val="2F363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22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auto" w:line="324"/>
        <w:ind w:left="114" w:right="931"/>
      </w:pP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M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R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12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93"/>
          <w:sz w:val="22"/>
          <w:szCs w:val="22"/>
        </w:rPr>
        <w:t>B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2F363D"/>
          <w:spacing w:val="0"/>
          <w:w w:val="118"/>
          <w:sz w:val="22"/>
          <w:szCs w:val="22"/>
        </w:rPr>
        <w:t>!</w:t>
      </w:r>
      <w:r>
        <w:rPr>
          <w:rFonts w:cs="Arial" w:hAnsi="Arial" w:eastAsia="Arial" w:ascii="Arial"/>
          <w:color w:val="23272B"/>
          <w:spacing w:val="0"/>
          <w:w w:val="212"/>
          <w:sz w:val="22"/>
          <w:szCs w:val="22"/>
        </w:rPr>
        <w:t>t</w:t>
      </w:r>
      <w:r>
        <w:rPr>
          <w:rFonts w:cs="Arial" w:hAnsi="Arial" w:eastAsia="Arial" w:ascii="Arial"/>
          <w:color w:val="23272B"/>
          <w:spacing w:val="0"/>
          <w:w w:val="70"/>
          <w:sz w:val="22"/>
          <w:szCs w:val="22"/>
        </w:rPr>
        <w:t>4.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G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Á</w:t>
      </w:r>
      <w:r>
        <w:rPr>
          <w:rFonts w:cs="Arial" w:hAnsi="Arial" w:eastAsia="Arial" w:ascii="Arial"/>
          <w:color w:val="2F363D"/>
          <w:spacing w:val="0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2F36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23272B"/>
          <w:spacing w:val="0"/>
          <w:w w:val="122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G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23272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D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23272B"/>
          <w:spacing w:val="7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104"/>
          <w:sz w:val="22"/>
          <w:szCs w:val="22"/>
        </w:rPr>
        <w:t>U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2F363D"/>
          <w:spacing w:val="0"/>
          <w:w w:val="106"/>
          <w:sz w:val="22"/>
          <w:szCs w:val="22"/>
        </w:rPr>
        <w:t>I</w:t>
      </w:r>
      <w:r>
        <w:rPr>
          <w:rFonts w:cs="Arial" w:hAnsi="Arial" w:eastAsia="Arial" w:ascii="Arial"/>
          <w:color w:val="23272B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3272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23272B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F363D"/>
          <w:spacing w:val="0"/>
          <w:w w:val="106"/>
          <w:sz w:val="22"/>
          <w:szCs w:val="22"/>
        </w:rPr>
        <w:t>I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3272B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21"/>
          <w:sz w:val="22"/>
          <w:szCs w:val="22"/>
        </w:rPr>
        <w:t>M</w:t>
      </w:r>
      <w:r>
        <w:rPr>
          <w:rFonts w:cs="Arial" w:hAnsi="Arial" w:eastAsia="Arial" w:ascii="Arial"/>
          <w:color w:val="23272B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F363D"/>
          <w:spacing w:val="0"/>
          <w:w w:val="129"/>
          <w:sz w:val="22"/>
          <w:szCs w:val="22"/>
        </w:rPr>
        <w:t>I</w:t>
      </w:r>
      <w:r>
        <w:rPr>
          <w:rFonts w:cs="Arial" w:hAnsi="Arial" w:eastAsia="Arial" w:ascii="Arial"/>
          <w:color w:val="23272B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F363D"/>
          <w:spacing w:val="0"/>
          <w:w w:val="106"/>
          <w:sz w:val="22"/>
          <w:szCs w:val="22"/>
        </w:rPr>
        <w:t>I</w:t>
      </w:r>
      <w:r>
        <w:rPr>
          <w:rFonts w:cs="Arial" w:hAnsi="Arial" w:eastAsia="Arial" w:ascii="Arial"/>
          <w:color w:val="23272B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40"/>
        <w:ind w:left="1162"/>
      </w:pPr>
      <w:r>
        <w:rPr>
          <w:rFonts w:cs="Arial" w:hAnsi="Arial" w:eastAsia="Arial" w:ascii="Arial"/>
          <w:color w:val="23272B"/>
          <w:w w:val="107"/>
          <w:sz w:val="25"/>
          <w:szCs w:val="25"/>
        </w:rPr>
        <w:t>M</w:t>
      </w:r>
      <w:r>
        <w:rPr>
          <w:rFonts w:cs="Arial" w:hAnsi="Arial" w:eastAsia="Arial" w:ascii="Arial"/>
          <w:color w:val="23272B"/>
          <w:w w:val="116"/>
          <w:sz w:val="25"/>
          <w:szCs w:val="25"/>
        </w:rPr>
        <w:t>i</w:t>
      </w:r>
      <w:r>
        <w:rPr>
          <w:rFonts w:cs="Arial" w:hAnsi="Arial" w:eastAsia="Arial" w:ascii="Arial"/>
          <w:color w:val="23272B"/>
          <w:w w:val="108"/>
          <w:sz w:val="25"/>
          <w:szCs w:val="25"/>
        </w:rPr>
        <w:t>n</w:t>
      </w:r>
      <w:r>
        <w:rPr>
          <w:rFonts w:cs="Arial" w:hAnsi="Arial" w:eastAsia="Arial" w:ascii="Arial"/>
          <w:color w:val="23272B"/>
          <w:w w:val="129"/>
          <w:sz w:val="25"/>
          <w:szCs w:val="25"/>
        </w:rPr>
        <w:t>i</w:t>
      </w:r>
      <w:r>
        <w:rPr>
          <w:rFonts w:cs="Arial" w:hAnsi="Arial" w:eastAsia="Arial" w:ascii="Arial"/>
          <w:color w:val="23272B"/>
          <w:w w:val="97"/>
          <w:sz w:val="25"/>
          <w:szCs w:val="25"/>
        </w:rPr>
        <w:t>s</w:t>
      </w:r>
      <w:r>
        <w:rPr>
          <w:rFonts w:cs="Arial" w:hAnsi="Arial" w:eastAsia="Arial" w:ascii="Arial"/>
          <w:color w:val="23272B"/>
          <w:w w:val="145"/>
          <w:sz w:val="25"/>
          <w:szCs w:val="25"/>
        </w:rPr>
        <w:t>t</w:t>
      </w:r>
      <w:r>
        <w:rPr>
          <w:rFonts w:cs="Arial" w:hAnsi="Arial" w:eastAsia="Arial" w:ascii="Arial"/>
          <w:color w:val="2F363D"/>
          <w:w w:val="121"/>
          <w:sz w:val="25"/>
          <w:szCs w:val="25"/>
        </w:rPr>
        <w:t>r</w:t>
      </w:r>
      <w:r>
        <w:rPr>
          <w:rFonts w:cs="Arial" w:hAnsi="Arial" w:eastAsia="Arial" w:ascii="Arial"/>
          <w:color w:val="23272B"/>
          <w:w w:val="98"/>
          <w:sz w:val="25"/>
          <w:szCs w:val="25"/>
        </w:rPr>
        <w:t>o</w:t>
      </w:r>
      <w:r>
        <w:rPr>
          <w:rFonts w:cs="Arial" w:hAnsi="Arial" w:eastAsia="Arial" w:ascii="Arial"/>
          <w:color w:val="23272B"/>
          <w:spacing w:val="1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23272B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23272B"/>
          <w:spacing w:val="1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3272B"/>
          <w:spacing w:val="0"/>
          <w:w w:val="70"/>
          <w:sz w:val="25"/>
          <w:szCs w:val="25"/>
        </w:rPr>
        <w:t>F</w:t>
      </w:r>
      <w:r>
        <w:rPr>
          <w:rFonts w:cs="Arial" w:hAnsi="Arial" w:eastAsia="Arial" w:ascii="Arial"/>
          <w:color w:val="23272B"/>
          <w:spacing w:val="0"/>
          <w:w w:val="98"/>
          <w:sz w:val="25"/>
          <w:szCs w:val="25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center"/>
        <w:spacing w:before="21"/>
        <w:ind w:left="-42" w:right="679"/>
      </w:pPr>
      <w:r>
        <w:br w:type="column"/>
      </w:r>
      <w:r>
        <w:rPr>
          <w:rFonts w:cs="Times New Roman" w:hAnsi="Times New Roman" w:eastAsia="Times New Roman" w:ascii="Times New Roman"/>
          <w:color w:val="2F363D"/>
          <w:spacing w:val="0"/>
          <w:w w:val="83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Á</w:t>
      </w:r>
      <w:r>
        <w:rPr>
          <w:rFonts w:cs="Times New Roman" w:hAnsi="Times New Roman" w:eastAsia="Times New Roman" w:ascii="Times New Roman"/>
          <w:color w:val="2F363D"/>
          <w:spacing w:val="0"/>
          <w:w w:val="83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G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color w:val="2F363D"/>
          <w:spacing w:val="0"/>
          <w:w w:val="83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color w:val="2F363D"/>
          <w:spacing w:val="0"/>
          <w:w w:val="83"/>
          <w:sz w:val="29"/>
          <w:szCs w:val="29"/>
        </w:rPr>
        <w:t>T</w:t>
      </w:r>
      <w:r>
        <w:rPr>
          <w:rFonts w:cs="Times New Roman" w:hAnsi="Times New Roman" w:eastAsia="Times New Roman" w:ascii="Times New Roman"/>
          <w:color w:val="2F363D"/>
          <w:spacing w:val="-4"/>
          <w:w w:val="83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color w:val="2F363D"/>
          <w:spacing w:val="0"/>
          <w:w w:val="83"/>
          <w:sz w:val="29"/>
          <w:szCs w:val="29"/>
        </w:rPr>
        <w:t>U</w:t>
      </w:r>
      <w:r>
        <w:rPr>
          <w:rFonts w:cs="Times New Roman" w:hAnsi="Times New Roman" w:eastAsia="Times New Roman" w:ascii="Times New Roman"/>
          <w:color w:val="2F363D"/>
          <w:spacing w:val="0"/>
          <w:w w:val="83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Á</w:t>
      </w:r>
      <w:r>
        <w:rPr>
          <w:rFonts w:cs="Times New Roman" w:hAnsi="Times New Roman" w:eastAsia="Times New Roman" w:ascii="Times New Roman"/>
          <w:color w:val="23272B"/>
          <w:spacing w:val="0"/>
          <w:w w:val="83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3272B"/>
          <w:spacing w:val="2"/>
          <w:w w:val="83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3272B"/>
          <w:spacing w:val="0"/>
          <w:w w:val="79"/>
          <w:sz w:val="29"/>
          <w:szCs w:val="29"/>
        </w:rPr>
        <w:t>G</w:t>
      </w:r>
      <w:r>
        <w:rPr>
          <w:rFonts w:cs="Times New Roman" w:hAnsi="Times New Roman" w:eastAsia="Times New Roman" w:ascii="Times New Roman"/>
          <w:color w:val="23272B"/>
          <w:spacing w:val="0"/>
          <w:w w:val="82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color w:val="23272B"/>
          <w:spacing w:val="0"/>
          <w:w w:val="69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color w:val="2F363D"/>
          <w:spacing w:val="0"/>
          <w:w w:val="65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color w:val="23272B"/>
          <w:spacing w:val="0"/>
          <w:w w:val="8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color w:val="23272B"/>
          <w:spacing w:val="0"/>
          <w:w w:val="82"/>
          <w:sz w:val="29"/>
          <w:szCs w:val="29"/>
        </w:rPr>
        <w:t>G</w:t>
      </w:r>
      <w:r>
        <w:rPr>
          <w:rFonts w:cs="Times New Roman" w:hAnsi="Times New Roman" w:eastAsia="Times New Roman" w:ascii="Times New Roman"/>
          <w:color w:val="23272B"/>
          <w:spacing w:val="0"/>
          <w:w w:val="85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color w:val="23272B"/>
          <w:spacing w:val="0"/>
          <w:w w:val="84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9"/>
          <w:szCs w:val="29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69"/>
        <w:ind w:left="258" w:right="965"/>
      </w:pPr>
      <w:r>
        <w:rPr>
          <w:rFonts w:cs="Arial" w:hAnsi="Arial" w:eastAsia="Arial" w:ascii="Arial"/>
          <w:color w:val="23272B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23272B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F363D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23272B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3272B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3272B"/>
          <w:w w:val="72"/>
          <w:sz w:val="22"/>
          <w:szCs w:val="22"/>
        </w:rPr>
        <w:t>J</w:t>
      </w:r>
      <w:r>
        <w:rPr>
          <w:rFonts w:cs="Arial" w:hAnsi="Arial" w:eastAsia="Arial" w:ascii="Arial"/>
          <w:color w:val="23272B"/>
          <w:w w:val="127"/>
          <w:sz w:val="22"/>
          <w:szCs w:val="22"/>
        </w:rPr>
        <w:t>A</w:t>
      </w:r>
      <w:r>
        <w:rPr>
          <w:rFonts w:cs="Arial" w:hAnsi="Arial" w:eastAsia="Arial" w:ascii="Arial"/>
          <w:color w:val="2F363D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F36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6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3272B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F363D"/>
          <w:spacing w:val="0"/>
          <w:w w:val="129"/>
          <w:sz w:val="22"/>
          <w:szCs w:val="22"/>
        </w:rPr>
        <w:t>M</w:t>
      </w:r>
      <w:r>
        <w:rPr>
          <w:rFonts w:cs="Arial" w:hAnsi="Arial" w:eastAsia="Arial" w:ascii="Arial"/>
          <w:color w:val="2F363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2F363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27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auto" w:line="289"/>
        <w:ind w:left="125" w:right="1047"/>
      </w:pPr>
      <w:r>
        <w:rPr>
          <w:rFonts w:cs="Arial" w:hAnsi="Arial" w:eastAsia="Arial" w:ascii="Arial"/>
          <w:color w:val="23272B"/>
          <w:w w:val="88"/>
          <w:sz w:val="22"/>
          <w:szCs w:val="22"/>
        </w:rPr>
        <w:t>B</w:t>
      </w:r>
      <w:r>
        <w:rPr>
          <w:rFonts w:cs="Arial" w:hAnsi="Arial" w:eastAsia="Arial" w:ascii="Arial"/>
          <w:color w:val="23272B"/>
          <w:w w:val="115"/>
          <w:sz w:val="22"/>
          <w:szCs w:val="22"/>
        </w:rPr>
        <w:t>2A</w:t>
      </w:r>
      <w:r>
        <w:rPr>
          <w:rFonts w:cs="Arial" w:hAnsi="Arial" w:eastAsia="Arial" w:ascii="Arial"/>
          <w:color w:val="23272B"/>
          <w:w w:val="101"/>
          <w:sz w:val="22"/>
          <w:szCs w:val="22"/>
        </w:rPr>
        <w:t>T</w:t>
      </w:r>
      <w:r>
        <w:rPr>
          <w:rFonts w:cs="Arial" w:hAnsi="Arial" w:eastAsia="Arial" w:ascii="Arial"/>
          <w:color w:val="23272B"/>
          <w:w w:val="99"/>
          <w:sz w:val="22"/>
          <w:szCs w:val="22"/>
        </w:rPr>
        <w:t>R</w:t>
      </w:r>
      <w:r>
        <w:rPr>
          <w:rFonts w:cs="Malgun Gothic" w:hAnsi="Malgun Gothic" w:eastAsia="Malgun Gothic" w:ascii="Malgun Gothic"/>
          <w:color w:val="2F363D"/>
          <w:w w:val="36"/>
          <w:sz w:val="22"/>
          <w:szCs w:val="22"/>
        </w:rPr>
        <w:t>�</w:t>
      </w:r>
      <w:r>
        <w:rPr>
          <w:rFonts w:cs="Arial" w:hAnsi="Arial" w:eastAsia="Arial" w:ascii="Arial"/>
          <w:color w:val="23272B"/>
          <w:w w:val="96"/>
          <w:sz w:val="22"/>
          <w:szCs w:val="22"/>
        </w:rPr>
        <w:t>Z</w:t>
      </w:r>
      <w:r>
        <w:rPr>
          <w:rFonts w:cs="Arial" w:hAnsi="Arial" w:eastAsia="Arial" w:ascii="Arial"/>
          <w:color w:val="23272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AN</w:t>
      </w:r>
      <w:r>
        <w:rPr>
          <w:rFonts w:cs="Arial" w:hAnsi="Arial" w:eastAsia="Arial" w:ascii="Arial"/>
          <w:color w:val="2F363D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23272B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23272B"/>
          <w:spacing w:val="0"/>
          <w:w w:val="123"/>
          <w:sz w:val="22"/>
          <w:szCs w:val="22"/>
        </w:rPr>
        <w:t>2</w:t>
      </w:r>
      <w:r>
        <w:rPr>
          <w:rFonts w:cs="Arial" w:hAnsi="Arial" w:eastAsia="Arial" w:ascii="Arial"/>
          <w:color w:val="23272B"/>
          <w:spacing w:val="0"/>
          <w:w w:val="110"/>
          <w:sz w:val="22"/>
          <w:szCs w:val="22"/>
        </w:rPr>
        <w:t>ZA</w:t>
      </w:r>
      <w:r>
        <w:rPr>
          <w:rFonts w:cs="Arial" w:hAnsi="Arial" w:eastAsia="Arial" w:ascii="Arial"/>
          <w:color w:val="23272B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96"/>
          <w:sz w:val="22"/>
          <w:szCs w:val="22"/>
        </w:rPr>
        <w:t>'AA</w:t>
      </w:r>
      <w:r>
        <w:rPr>
          <w:rFonts w:cs="Arial" w:hAnsi="Arial" w:eastAsia="Arial" w:ascii="Arial"/>
          <w:color w:val="23272B"/>
          <w:spacing w:val="0"/>
          <w:w w:val="103"/>
          <w:sz w:val="22"/>
          <w:szCs w:val="22"/>
        </w:rPr>
        <w:t>Y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A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F363D"/>
          <w:spacing w:val="0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81"/>
          <w:sz w:val="22"/>
          <w:szCs w:val="22"/>
        </w:rPr>
        <w:t>EJ</w:t>
      </w:r>
      <w:r>
        <w:rPr>
          <w:rFonts w:cs="Arial" w:hAnsi="Arial" w:eastAsia="Arial" w:ascii="Arial"/>
          <w:color w:val="23272B"/>
          <w:spacing w:val="0"/>
          <w:w w:val="127"/>
          <w:sz w:val="22"/>
          <w:szCs w:val="22"/>
        </w:rPr>
        <w:t>A</w:t>
      </w:r>
      <w:r>
        <w:rPr>
          <w:rFonts w:cs="Arial" w:hAnsi="Arial" w:eastAsia="Arial" w:ascii="Arial"/>
          <w:color w:val="2F363D"/>
          <w:spacing w:val="0"/>
          <w:w w:val="94"/>
          <w:sz w:val="22"/>
          <w:szCs w:val="22"/>
        </w:rPr>
        <w:t>L</w:t>
      </w:r>
      <w:r>
        <w:rPr>
          <w:rFonts w:cs="Arial" w:hAnsi="Arial" w:eastAsia="Arial" w:ascii="Arial"/>
          <w:color w:val="2F36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36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36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3272B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F363D"/>
          <w:spacing w:val="0"/>
          <w:w w:val="129"/>
          <w:sz w:val="22"/>
          <w:szCs w:val="22"/>
        </w:rPr>
        <w:t>M</w:t>
      </w:r>
      <w:r>
        <w:rPr>
          <w:rFonts w:cs="Arial" w:hAnsi="Arial" w:eastAsia="Arial" w:ascii="Arial"/>
          <w:color w:val="2F363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2F363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22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6" w:right="984"/>
      </w:pPr>
      <w:r>
        <w:rPr>
          <w:rFonts w:cs="Times New Roman" w:hAnsi="Times New Roman" w:eastAsia="Times New Roman" w:ascii="Times New Roman"/>
          <w:color w:val="2F363D"/>
          <w:spacing w:val="0"/>
          <w:w w:val="100"/>
          <w:sz w:val="25"/>
          <w:szCs w:val="25"/>
        </w:rPr>
        <w:t>!</w:t>
      </w:r>
      <w:r>
        <w:rPr>
          <w:rFonts w:cs="Times New Roman" w:hAnsi="Times New Roman" w:eastAsia="Times New Roman" w:ascii="Times New Roman"/>
          <w:color w:val="23272B"/>
          <w:spacing w:val="0"/>
          <w:w w:val="10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23272B"/>
          <w:spacing w:val="0"/>
          <w:w w:val="100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23272B"/>
          <w:spacing w:val="0"/>
          <w:w w:val="100"/>
          <w:sz w:val="25"/>
          <w:szCs w:val="25"/>
        </w:rPr>
        <w:t>É</w:t>
      </w:r>
      <w:r>
        <w:rPr>
          <w:rFonts w:cs="Times New Roman" w:hAnsi="Times New Roman" w:eastAsia="Times New Roman" w:ascii="Times New Roman"/>
          <w:color w:val="23272B"/>
          <w:spacing w:val="5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3272B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0"/>
          <w:w w:val="108"/>
          <w:sz w:val="22"/>
          <w:szCs w:val="22"/>
        </w:rPr>
        <w:t>NR</w:t>
      </w:r>
      <w:r>
        <w:rPr>
          <w:rFonts w:cs="Arial" w:hAnsi="Arial" w:eastAsia="Arial" w:ascii="Arial"/>
          <w:color w:val="23272B"/>
          <w:spacing w:val="0"/>
          <w:w w:val="94"/>
          <w:sz w:val="22"/>
          <w:szCs w:val="22"/>
        </w:rPr>
        <w:t>I</w:t>
      </w:r>
      <w:r>
        <w:rPr>
          <w:rFonts w:cs="Arial" w:hAnsi="Arial" w:eastAsia="Arial" w:ascii="Arial"/>
          <w:color w:val="2F363D"/>
          <w:spacing w:val="0"/>
          <w:w w:val="126"/>
          <w:sz w:val="22"/>
          <w:szCs w:val="22"/>
        </w:rPr>
        <w:t>Q</w:t>
      </w:r>
      <w:r>
        <w:rPr>
          <w:rFonts w:cs="Arial" w:hAnsi="Arial" w:eastAsia="Arial" w:ascii="Arial"/>
          <w:color w:val="23272B"/>
          <w:spacing w:val="0"/>
          <w:w w:val="99"/>
          <w:sz w:val="22"/>
          <w:szCs w:val="22"/>
        </w:rPr>
        <w:t>U</w:t>
      </w:r>
      <w:r>
        <w:rPr>
          <w:rFonts w:cs="Arial" w:hAnsi="Arial" w:eastAsia="Arial" w:ascii="Arial"/>
          <w:color w:val="23272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63D"/>
          <w:spacing w:val="0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363D"/>
          <w:spacing w:val="0"/>
          <w:w w:val="118"/>
          <w:sz w:val="22"/>
          <w:szCs w:val="22"/>
        </w:rPr>
        <w:t>!</w:t>
      </w:r>
      <w:r>
        <w:rPr>
          <w:rFonts w:cs="Arial" w:hAnsi="Arial" w:eastAsia="Arial" w:ascii="Arial"/>
          <w:color w:val="23272B"/>
          <w:spacing w:val="0"/>
          <w:w w:val="95"/>
          <w:sz w:val="22"/>
          <w:szCs w:val="22"/>
        </w:rPr>
        <w:t>R.</w:t>
      </w:r>
      <w:r>
        <w:rPr>
          <w:rFonts w:cs="Arial" w:hAnsi="Arial" w:eastAsia="Arial" w:ascii="Arial"/>
          <w:color w:val="23272B"/>
          <w:spacing w:val="0"/>
          <w:w w:val="70"/>
          <w:sz w:val="22"/>
          <w:szCs w:val="22"/>
        </w:rPr>
        <w:t>4.</w:t>
      </w:r>
      <w:r>
        <w:rPr>
          <w:rFonts w:cs="Arial" w:hAnsi="Arial" w:eastAsia="Arial" w:ascii="Arial"/>
          <w:color w:val="23272B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F363D"/>
          <w:spacing w:val="0"/>
          <w:w w:val="118"/>
          <w:sz w:val="22"/>
          <w:szCs w:val="22"/>
        </w:rPr>
        <w:t>!</w:t>
      </w:r>
      <w:r>
        <w:rPr>
          <w:rFonts w:cs="Arial" w:hAnsi="Arial" w:eastAsia="Arial" w:ascii="Arial"/>
          <w:color w:val="23272B"/>
          <w:spacing w:val="0"/>
          <w:w w:val="110"/>
          <w:sz w:val="22"/>
          <w:szCs w:val="22"/>
        </w:rPr>
        <w:t>RA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78"/>
        <w:ind w:left="604" w:right="1397"/>
        <w:sectPr>
          <w:type w:val="continuous"/>
          <w:pgSz w:w="12240" w:h="18720"/>
          <w:pgMar w:top="0" w:bottom="280" w:left="1300" w:right="1720"/>
          <w:cols w:num="2" w:equalWidth="off">
            <w:col w:w="4511" w:space="331"/>
            <w:col w:w="4378"/>
          </w:cols>
        </w:sectPr>
      </w:pP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363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72B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2F363D"/>
          <w:spacing w:val="0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G</w:t>
      </w:r>
      <w:r>
        <w:rPr>
          <w:rFonts w:cs="Arial" w:hAnsi="Arial" w:eastAsia="Arial" w:ascii="Arial"/>
          <w:color w:val="23272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F363D"/>
          <w:spacing w:val="0"/>
          <w:w w:val="105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3049"/>
      </w:pPr>
      <w:r>
        <w:rPr>
          <w:rFonts w:cs="Arial" w:hAnsi="Arial" w:eastAsia="Arial" w:ascii="Arial"/>
          <w:color w:val="23272B"/>
          <w:w w:val="117"/>
          <w:sz w:val="22"/>
          <w:szCs w:val="22"/>
        </w:rPr>
        <w:t>A</w:t>
      </w:r>
      <w:r>
        <w:rPr>
          <w:rFonts w:cs="Arial" w:hAnsi="Arial" w:eastAsia="Arial" w:ascii="Arial"/>
          <w:color w:val="23272B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23272B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23272B"/>
          <w:w w:val="158"/>
          <w:sz w:val="22"/>
          <w:szCs w:val="22"/>
        </w:rPr>
        <w:t>ó</w:t>
      </w:r>
      <w:r>
        <w:rPr>
          <w:rFonts w:cs="Arial" w:hAnsi="Arial" w:eastAsia="Arial" w:ascii="Arial"/>
          <w:color w:val="23272B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3272B"/>
          <w:w w:val="94"/>
          <w:sz w:val="22"/>
          <w:szCs w:val="22"/>
        </w:rPr>
        <w:t>,</w:t>
      </w:r>
      <w:r>
        <w:rPr>
          <w:rFonts w:cs="Arial" w:hAnsi="Arial" w:eastAsia="Arial" w:ascii="Arial"/>
          <w:color w:val="23272B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69"/>
          <w:sz w:val="25"/>
          <w:szCs w:val="25"/>
        </w:rPr>
        <w:t>E</w:t>
      </w:r>
      <w:r>
        <w:rPr>
          <w:rFonts w:cs="Arial" w:hAnsi="Arial" w:eastAsia="Arial" w:ascii="Arial"/>
          <w:color w:val="23272B"/>
          <w:spacing w:val="0"/>
          <w:w w:val="98"/>
          <w:sz w:val="25"/>
          <w:szCs w:val="25"/>
        </w:rPr>
        <w:t>n</w:t>
      </w:r>
      <w:r>
        <w:rPr>
          <w:rFonts w:cs="Arial" w:hAnsi="Arial" w:eastAsia="Arial" w:ascii="Arial"/>
          <w:color w:val="23272B"/>
          <w:spacing w:val="0"/>
          <w:w w:val="108"/>
          <w:sz w:val="25"/>
          <w:szCs w:val="25"/>
        </w:rPr>
        <w:t>e</w:t>
      </w:r>
      <w:r>
        <w:rPr>
          <w:rFonts w:cs="Arial" w:hAnsi="Arial" w:eastAsia="Arial" w:ascii="Arial"/>
          <w:color w:val="2F363D"/>
          <w:spacing w:val="0"/>
          <w:w w:val="129"/>
          <w:sz w:val="25"/>
          <w:szCs w:val="25"/>
        </w:rPr>
        <w:t>r</w:t>
      </w:r>
      <w:r>
        <w:rPr>
          <w:rFonts w:cs="Arial" w:hAnsi="Arial" w:eastAsia="Arial" w:ascii="Arial"/>
          <w:color w:val="23272B"/>
          <w:spacing w:val="0"/>
          <w:w w:val="98"/>
          <w:sz w:val="25"/>
          <w:szCs w:val="25"/>
        </w:rPr>
        <w:t>o</w:t>
      </w:r>
      <w:r>
        <w:rPr>
          <w:rFonts w:cs="Arial" w:hAnsi="Arial" w:eastAsia="Arial" w:ascii="Arial"/>
          <w:color w:val="23272B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23272B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23272B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72B"/>
          <w:spacing w:val="0"/>
          <w:w w:val="100"/>
          <w:sz w:val="25"/>
          <w:szCs w:val="25"/>
        </w:rPr>
        <w:t>de</w:t>
      </w:r>
      <w:r>
        <w:rPr>
          <w:rFonts w:cs="Arial" w:hAnsi="Arial" w:eastAsia="Arial" w:ascii="Arial"/>
          <w:color w:val="23272B"/>
          <w:spacing w:val="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3272B"/>
          <w:spacing w:val="0"/>
          <w:w w:val="105"/>
          <w:sz w:val="22"/>
          <w:szCs w:val="22"/>
        </w:rPr>
        <w:t>2</w:t>
      </w:r>
      <w:r>
        <w:rPr>
          <w:rFonts w:cs="Arial" w:hAnsi="Arial" w:eastAsia="Arial" w:ascii="Arial"/>
          <w:color w:val="2F363D"/>
          <w:spacing w:val="0"/>
          <w:w w:val="117"/>
          <w:sz w:val="22"/>
          <w:szCs w:val="22"/>
        </w:rPr>
        <w:t>0</w:t>
      </w:r>
      <w:r>
        <w:rPr>
          <w:rFonts w:cs="Arial" w:hAnsi="Arial" w:eastAsia="Arial" w:ascii="Arial"/>
          <w:color w:val="23272B"/>
          <w:spacing w:val="0"/>
          <w:w w:val="111"/>
          <w:sz w:val="22"/>
          <w:szCs w:val="22"/>
        </w:rPr>
        <w:t>2</w:t>
      </w:r>
      <w:r>
        <w:rPr>
          <w:rFonts w:cs="Arial" w:hAnsi="Arial" w:eastAsia="Arial" w:ascii="Arial"/>
          <w:color w:val="23272B"/>
          <w:spacing w:val="0"/>
          <w:w w:val="117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69"/>
        <w:sectPr>
          <w:type w:val="continuous"/>
          <w:pgSz w:w="12240" w:h="18720"/>
          <w:pgMar w:top="0" w:bottom="280" w:left="1300" w:right="1720"/>
        </w:sectPr>
      </w:pPr>
      <w:r>
        <w:pict>
          <v:shape type="#_x0000_t75" style="width:76.32pt;height:11.52pt">
            <v:imagedata o:title="" r:id="rId2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0"/>
      </w:pPr>
      <w:r>
        <w:pict>
          <v:shape type="#_x0000_t75" style="width:168.534pt;height:56.1862pt">
            <v:imagedata o:title="" r:id="rId2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5" w:lineRule="auto" w:line="242"/>
        <w:ind w:left="4604" w:right="363" w:hanging="3781"/>
      </w:pPr>
      <w:r>
        <w:rPr>
          <w:rFonts w:cs="Times New Roman" w:hAnsi="Times New Roman" w:eastAsia="Times New Roman" w:ascii="Times New Roman"/>
          <w:b/>
          <w:i/>
          <w:color w:val="2C2C2C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i/>
          <w:color w:val="2C2C2C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w w:val="9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i/>
          <w:color w:val="2C2C2C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w w:val="87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i/>
          <w:color w:val="2C2C2C"/>
          <w:w w:val="7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w w:val="83"/>
          <w:sz w:val="26"/>
          <w:szCs w:val="26"/>
        </w:rPr>
        <w:t>CA</w:t>
      </w:r>
      <w:r>
        <w:rPr>
          <w:rFonts w:cs="Times New Roman" w:hAnsi="Times New Roman" w:eastAsia="Times New Roman" w:ascii="Times New Roman"/>
          <w:b/>
          <w:i/>
          <w:color w:val="2C2C2C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i/>
          <w:color w:val="2C2C2C"/>
          <w:w w:val="8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w w:val="88"/>
          <w:sz w:val="26"/>
          <w:szCs w:val="26"/>
        </w:rPr>
        <w:t>Ó</w:t>
      </w:r>
      <w:r>
        <w:rPr>
          <w:rFonts w:cs="Times New Roman" w:hAnsi="Times New Roman" w:eastAsia="Times New Roman" w:ascii="Times New Roman"/>
          <w:b/>
          <w:i/>
          <w:color w:val="2C2C2C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-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-5"/>
          <w:w w:val="9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b/>
          <w:i/>
          <w:color w:val="2C2C2C"/>
          <w:spacing w:val="26"/>
          <w:w w:val="9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72"/>
          <w:sz w:val="25"/>
          <w:szCs w:val="25"/>
        </w:rPr>
        <w:t>'S</w:t>
      </w:r>
      <w:r>
        <w:rPr>
          <w:rFonts w:cs="Times New Roman" w:hAnsi="Times New Roman" w:eastAsia="Times New Roman" w:ascii="Times New Roman"/>
          <w:b/>
          <w:i/>
          <w:color w:val="2C2C2C"/>
          <w:spacing w:val="-26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-12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i/>
          <w:color w:val="2C2C2C"/>
          <w:spacing w:val="12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RE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LAM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9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14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ALA</w:t>
      </w:r>
      <w:r>
        <w:rPr>
          <w:rFonts w:cs="Times New Roman" w:hAnsi="Times New Roman" w:eastAsia="Times New Roman" w:ascii="Times New Roman"/>
          <w:b/>
          <w:i/>
          <w:color w:val="2C2C2C"/>
          <w:spacing w:val="38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7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7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6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2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7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4"/>
          <w:sz w:val="26"/>
          <w:szCs w:val="26"/>
        </w:rPr>
        <w:t>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auto" w:line="244"/>
        <w:ind w:left="751" w:right="111" w:hanging="29"/>
      </w:pP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rt.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191919"/>
          <w:spacing w:val="0"/>
          <w:w w:val="100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00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b/>
          <w:color w:val="2C2C2C"/>
          <w:spacing w:val="16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ci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5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1"/>
          <w:sz w:val="26"/>
          <w:szCs w:val="26"/>
        </w:rPr>
        <w:t>°</w:t>
      </w:r>
      <w:r>
        <w:rPr>
          <w:rFonts w:cs="Times New Roman" w:hAnsi="Times New Roman" w:eastAsia="Times New Roman" w:ascii="Times New Roman"/>
          <w:b/>
          <w:i/>
          <w:color w:val="191919"/>
          <w:spacing w:val="0"/>
          <w:w w:val="58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b/>
          <w:i/>
          <w:color w:val="191919"/>
          <w:spacing w:val="0"/>
          <w:w w:val="5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191919"/>
          <w:spacing w:val="4"/>
          <w:w w:val="5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"/>
          <w:w w:val="9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ta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91919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2"/>
          <w:sz w:val="26"/>
          <w:szCs w:val="26"/>
        </w:rPr>
        <w:t>tri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bu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91919"/>
          <w:spacing w:val="2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91919"/>
          <w:spacing w:val="3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4"/>
          <w:sz w:val="26"/>
          <w:szCs w:val="26"/>
        </w:rPr>
        <w:t>{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6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2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4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6"/>
          <w:w w:val="12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}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5"/>
          <w:w w:val="9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9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48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i/>
          <w:color w:val="2C2C2C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ga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22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5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5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auto" w:line="131"/>
        <w:ind w:left="729" w:right="67" w:firstLine="7"/>
      </w:pP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rt.</w:t>
      </w:r>
      <w:r>
        <w:rPr>
          <w:rFonts w:cs="Times New Roman" w:hAnsi="Times New Roman" w:eastAsia="Times New Roman" w:ascii="Times New Roman"/>
          <w:b/>
          <w:i/>
          <w:color w:val="2C2C2C"/>
          <w:spacing w:val="3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i/>
          <w:color w:val="2C2C2C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i/>
          <w:color w:val="2C2C2C"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b/>
          <w:i/>
          <w:color w:val="2C2C2C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-19"/>
          <w:w w:val="11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ci</w:t>
      </w:r>
      <w:r>
        <w:rPr>
          <w:rFonts w:cs="Times New Roman" w:hAnsi="Times New Roman" w:eastAsia="Times New Roman" w:ascii="Times New Roman"/>
          <w:b/>
          <w:i/>
          <w:color w:val="191919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29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i/>
          <w:color w:val="2C2C2C"/>
          <w:spacing w:val="0"/>
          <w:w w:val="86"/>
          <w:sz w:val="24"/>
          <w:szCs w:val="24"/>
        </w:rPr>
        <w:t>1</w:t>
      </w:r>
      <w:r>
        <w:rPr>
          <w:rFonts w:cs="Arial" w:hAnsi="Arial" w:eastAsia="Arial" w:ascii="Arial"/>
          <w:b/>
          <w:i/>
          <w:color w:val="2C2C2C"/>
          <w:spacing w:val="-14"/>
          <w:w w:val="86"/>
          <w:sz w:val="24"/>
          <w:szCs w:val="24"/>
        </w:rPr>
        <w:t> </w:t>
      </w:r>
      <w:r>
        <w:rPr>
          <w:rFonts w:cs="Arial" w:hAnsi="Arial" w:eastAsia="Arial" w:ascii="Arial"/>
          <w:i/>
          <w:color w:val="191919"/>
          <w:spacing w:val="0"/>
          <w:w w:val="100"/>
          <w:sz w:val="21"/>
          <w:szCs w:val="21"/>
        </w:rPr>
        <w:t>º</w:t>
      </w:r>
      <w:r>
        <w:rPr>
          <w:rFonts w:cs="Arial" w:hAnsi="Arial" w:eastAsia="Arial" w:ascii="Arial"/>
          <w:i/>
          <w:color w:val="2C2C2C"/>
          <w:spacing w:val="0"/>
          <w:w w:val="100"/>
          <w:sz w:val="21"/>
          <w:szCs w:val="21"/>
        </w:rPr>
        <w:t>:</w:t>
      </w:r>
      <w:r>
        <w:rPr>
          <w:rFonts w:cs="Arial" w:hAnsi="Arial" w:eastAsia="Arial" w:ascii="Arial"/>
          <w:i/>
          <w:color w:val="2C2C2C"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i/>
          <w:color w:val="2C2C2C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Co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ej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1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úb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lic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44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C2C2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é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6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5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C2C2C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61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5"/>
          <w:w w:val="100"/>
          <w:sz w:val="26"/>
          <w:szCs w:val="26"/>
        </w:rPr>
        <w:t> </w:t>
      </w:r>
      <w:r>
        <w:rPr>
          <w:rFonts w:cs="Malgun Gothic" w:hAnsi="Malgun Gothic" w:eastAsia="Malgun Gothic" w:ascii="Malgun Gothic"/>
          <w:color w:val="2C2C2C"/>
          <w:spacing w:val="0"/>
          <w:w w:val="72"/>
          <w:sz w:val="26"/>
          <w:szCs w:val="26"/>
        </w:rPr>
        <w:t>�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os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45" w:lineRule="exact" w:line="280"/>
        <w:ind w:left="765" w:right="96"/>
      </w:pPr>
      <w:r>
        <w:rPr>
          <w:rFonts w:cs="Times New Roman" w:hAnsi="Times New Roman" w:eastAsia="Times New Roman" w:ascii="Times New Roman"/>
          <w:i/>
          <w:color w:val="2C2C2C"/>
          <w:spacing w:val="0"/>
          <w:w w:val="9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6"/>
          <w:sz w:val="26"/>
          <w:szCs w:val="26"/>
        </w:rPr>
        <w:t>ej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-4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Mun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pa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5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282"/>
          <w:sz w:val="26"/>
          <w:szCs w:val="26"/>
        </w:rPr>
        <w:t>!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é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5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4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773" w:right="64" w:hanging="29"/>
      </w:pPr>
      <w:r>
        <w:pict>
          <v:shape type="#_x0000_t202" style="position:absolute;margin-left:278.729pt;margin-top:17.4396pt;width:7.56243pt;height:23.2pt;mso-position-horizontal-relative:page;mso-position-vertical-relative:paragraph;z-index:-72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6"/>
                      <w:szCs w:val="46"/>
                    </w:rPr>
                    <w:jc w:val="left"/>
                    <w:spacing w:lineRule="exact" w:line="460"/>
                    <w:ind w:right="-90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2C2C2C"/>
                      <w:spacing w:val="0"/>
                      <w:w w:val="65"/>
                      <w:sz w:val="46"/>
                      <w:szCs w:val="4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rt.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6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38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2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b/>
          <w:i/>
          <w:color w:val="2C2C2C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18"/>
          <w:w w:val="11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ci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1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4"/>
          <w:sz w:val="26"/>
          <w:szCs w:val="26"/>
        </w:rPr>
        <w:t>°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66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91919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9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33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5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C2C2C"/>
          <w:spacing w:val="12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4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-28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C2C2C"/>
          <w:spacing w:val="57"/>
          <w:w w:val="10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ó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i/>
          <w:color w:val="2C2C2C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42"/>
          <w:w w:val="12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aga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7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7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6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C2C2C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i/>
          <w:color w:val="2C2C2C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7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3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919"/>
          <w:spacing w:val="0"/>
          <w:w w:val="8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2C2C2C"/>
          <w:spacing w:val="0"/>
          <w:w w:val="8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2C2C2C"/>
          <w:spacing w:val="0"/>
          <w:w w:val="8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2C2C2C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2C2C2C"/>
          <w:spacing w:val="0"/>
          <w:w w:val="8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2C2C2C"/>
          <w:spacing w:val="0"/>
          <w:w w:val="88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2C2C2C"/>
          <w:spacing w:val="0"/>
          <w:w w:val="88"/>
          <w:sz w:val="28"/>
          <w:szCs w:val="28"/>
        </w:rPr>
        <w:t>i5</w:t>
      </w:r>
      <w:r>
        <w:rPr>
          <w:rFonts w:cs="Times New Roman" w:hAnsi="Times New Roman" w:eastAsia="Times New Roman" w:ascii="Times New Roman"/>
          <w:color w:val="2C2C2C"/>
          <w:spacing w:val="38"/>
          <w:w w:val="8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ba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22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200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ta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vé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una</w:t>
      </w:r>
      <w:r>
        <w:rPr>
          <w:rFonts w:cs="Times New Roman" w:hAnsi="Times New Roman" w:eastAsia="Times New Roman" w:ascii="Times New Roman"/>
          <w:i/>
          <w:color w:val="2C2C2C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5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7"/>
          <w:sz w:val="26"/>
          <w:szCs w:val="26"/>
        </w:rPr>
        <w:t>af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ab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C2C2C"/>
          <w:spacing w:val="22"/>
          <w:w w:val="9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4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gu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50"/>
          <w:sz w:val="26"/>
          <w:szCs w:val="26"/>
        </w:rPr>
        <w:t>í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7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191919"/>
          <w:spacing w:val="6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9"/>
          <w:sz w:val="26"/>
          <w:szCs w:val="26"/>
        </w:rPr>
        <w:t>rv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úb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C2C2C"/>
          <w:spacing w:val="-17"/>
          <w:w w:val="13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pub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ici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8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rt</w:t>
      </w:r>
      <w:r>
        <w:rPr>
          <w:rFonts w:cs="Times New Roman" w:hAnsi="Times New Roman" w:eastAsia="Times New Roman" w:ascii="Times New Roman"/>
          <w:i/>
          <w:color w:val="2C2C2C"/>
          <w:spacing w:val="1"/>
          <w:w w:val="12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5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C2C2C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º</w:t>
      </w:r>
      <w:r>
        <w:rPr>
          <w:rFonts w:cs="Times New Roman" w:hAnsi="Times New Roman" w:eastAsia="Times New Roman" w:ascii="Times New Roman"/>
          <w:i/>
          <w:color w:val="2C2C2C"/>
          <w:spacing w:val="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72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2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3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4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auto" w:line="247"/>
        <w:ind w:left="744" w:right="68" w:firstLine="22"/>
      </w:pP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rt.</w:t>
      </w:r>
      <w:r>
        <w:rPr>
          <w:rFonts w:cs="Times New Roman" w:hAnsi="Times New Roman" w:eastAsia="Times New Roman" w:ascii="Times New Roman"/>
          <w:b/>
          <w:i/>
          <w:color w:val="2C2C2C"/>
          <w:spacing w:val="4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b/>
          <w:i/>
          <w:color w:val="2C2C2C"/>
          <w:spacing w:val="5"/>
          <w:w w:val="10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-9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ci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i/>
          <w:color w:val="2C2C2C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86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b/>
          <w:i/>
          <w:color w:val="2C2C2C"/>
          <w:spacing w:val="-10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6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6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i/>
          <w:color w:val="2C2C2C"/>
          <w:spacing w:val="24"/>
          <w:w w:val="8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7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191919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el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15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úb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lic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i/>
          <w:color w:val="2C2C2C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ba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3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C2C2C"/>
          <w:spacing w:val="-14"/>
          <w:w w:val="14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-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191919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ó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6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3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4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-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i/>
          <w:color w:val="2C2C2C"/>
          <w:spacing w:val="-3"/>
          <w:w w:val="13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21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6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rm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7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-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fu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8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5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as</w:t>
      </w:r>
      <w:r>
        <w:rPr>
          <w:rFonts w:cs="Times New Roman" w:hAnsi="Times New Roman" w:eastAsia="Times New Roman" w:ascii="Times New Roman"/>
          <w:i/>
          <w:color w:val="191919"/>
          <w:spacing w:val="0"/>
          <w:w w:val="5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794" w:right="75"/>
      </w:pP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pub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ón</w:t>
      </w:r>
      <w:r>
        <w:rPr>
          <w:rFonts w:cs="Times New Roman" w:hAnsi="Times New Roman" w:eastAsia="Times New Roman" w:ascii="Times New Roman"/>
          <w:i/>
          <w:color w:val="2C2C2C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i/>
          <w:color w:val="2C2C2C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6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25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lec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ó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i/>
          <w:color w:val="2C2C2C"/>
          <w:spacing w:val="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3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i/>
          <w:color w:val="2C2C2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spo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10"/>
        <w:ind w:left="787" w:right="7887"/>
      </w:pPr>
      <w:r>
        <w:rPr>
          <w:rFonts w:cs="Times New Roman" w:hAnsi="Times New Roman" w:eastAsia="Times New Roman" w:ascii="Times New Roman"/>
          <w:i/>
          <w:color w:val="2C2C2C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i/>
          <w:color w:val="2C2C2C"/>
          <w:w w:val="8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i/>
          <w:color w:val="2C2C2C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i/>
          <w:color w:val="2C2C2C"/>
          <w:w w:val="12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w w:val="100"/>
          <w:sz w:val="26"/>
          <w:szCs w:val="26"/>
        </w:rPr>
        <w:t>ci</w:t>
      </w:r>
      <w:r>
        <w:rPr>
          <w:rFonts w:cs="Times New Roman" w:hAnsi="Times New Roman" w:eastAsia="Times New Roman" w:ascii="Times New Roman"/>
          <w:i/>
          <w:color w:val="2C2C2C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i/>
          <w:color w:val="2C2C2C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w w:val="11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i/>
          <w:color w:val="2C2C2C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i/>
          <w:color w:val="2C2C2C"/>
          <w:w w:val="11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i/>
          <w:color w:val="2C2C2C"/>
          <w:w w:val="11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i/>
          <w:color w:val="2C2C2C"/>
          <w:w w:val="3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6"/>
          <w:szCs w:val="26"/>
        </w:rPr>
      </w:r>
    </w:p>
    <w:sectPr>
      <w:pgMar w:header="0" w:footer="0" w:top="500" w:bottom="280" w:left="1100" w:right="1040"/>
      <w:headerReference w:type="default" r:id="rId24"/>
      <w:pgSz w:w="12460" w:h="1888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3.8pt;margin-top:43.6997pt;width:10.12pt;height:17.3223pt;mso-position-horizontal-relative:page;mso-position-vertical-relative:page;z-index:-7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5"/>
                    <w:szCs w:val="25"/>
                  </w:rPr>
                  <w:jc w:val="left"/>
                  <w:spacing w:lineRule="exact" w:line="280"/>
                  <w:ind w:left="54"/>
                </w:pPr>
                <w:r>
                  <w:rPr>
                    <w:rFonts w:cs="Times New Roman" w:hAnsi="Times New Roman" w:eastAsia="Times New Roman" w:ascii="Times New Roman"/>
                    <w:color w:val="212121"/>
                    <w:w w:val="86"/>
                    <w:sz w:val="25"/>
                    <w:szCs w:val="25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12121"/>
                    <w:spacing w:val="0"/>
                    <w:w w:val="100"/>
                    <w:sz w:val="25"/>
                    <w:szCs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12121"/>
                    <w:spacing w:val="0"/>
                    <w:w w:val="100"/>
                    <w:sz w:val="25"/>
                    <w:szCs w:val="25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8.6pt;margin-top:16.3134pt;width:5.96pt;height:10.4pt;mso-position-horizontal-relative:page;mso-position-vertical-relative:page;z-index:-7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6"/>
                  <w:ind w:left="20" w:right="-25"/>
                </w:pPr>
                <w:r>
                  <w:rPr>
                    <w:rFonts w:cs="Arial" w:hAnsi="Arial" w:eastAsia="Arial" w:ascii="Arial"/>
                    <w:color w:val="A4A4A4"/>
                    <w:w w:val="64"/>
                    <w:sz w:val="16"/>
                    <w:szCs w:val="16"/>
                  </w:rPr>
                  <w:t>.</w:t>
                </w:r>
                <w:r>
                  <w:rPr>
                    <w:rFonts w:cs="Arial" w:hAnsi="Arial" w:eastAsia="Arial" w:ascii="Arial"/>
                    <w:color w:val="7F7F7F"/>
                    <w:w w:val="165"/>
                    <w:sz w:val="16"/>
                    <w:szCs w:val="16"/>
                  </w:rPr>
                  <w:t>'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12pt;margin-top:10.6597pt;width:22.52pt;height:15.6pt;mso-position-horizontal-relative:page;mso-position-vertical-relative:page;z-index:-7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lineRule="exact" w:line="280"/>
                  <w:ind w:left="20" w:right="-41"/>
                </w:pPr>
                <w:r>
                  <w:rPr>
                    <w:rFonts w:cs="Times New Roman" w:hAnsi="Times New Roman" w:eastAsia="Times New Roman" w:ascii="Times New Roman"/>
                    <w:color w:val="BDBDBD"/>
                    <w:spacing w:val="0"/>
                    <w:w w:val="228"/>
                    <w:sz w:val="14"/>
                    <w:szCs w:val="14"/>
                  </w:rPr>
                  <w:t>'</w:t>
                </w:r>
                <w:r>
                  <w:rPr>
                    <w:rFonts w:cs="Times New Roman" w:hAnsi="Times New Roman" w:eastAsia="Times New Roman" w:ascii="Times New Roman"/>
                    <w:color w:val="BDBDBD"/>
                    <w:spacing w:val="-1"/>
                    <w:w w:val="228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D4D4D4"/>
                    <w:spacing w:val="0"/>
                    <w:w w:val="28"/>
                    <w:sz w:val="27"/>
                    <w:szCs w:val="27"/>
                  </w:rPr>
                  <w:t>.</w:t>
                </w:r>
                <w:r>
                  <w:rPr>
                    <w:rFonts w:cs="Arial" w:hAnsi="Arial" w:eastAsia="Arial" w:ascii="Arial"/>
                    <w:color w:val="D4D4D4"/>
                    <w:spacing w:val="0"/>
                    <w:w w:val="28"/>
                    <w:sz w:val="27"/>
                    <w:szCs w:val="27"/>
                  </w:rPr>
                  <w:t>       </w:t>
                </w:r>
                <w:r>
                  <w:rPr>
                    <w:rFonts w:cs="Arial" w:hAnsi="Arial" w:eastAsia="Arial" w:ascii="Arial"/>
                    <w:color w:val="D4D4D4"/>
                    <w:spacing w:val="20"/>
                    <w:w w:val="28"/>
                    <w:sz w:val="27"/>
                    <w:szCs w:val="27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BDBDBD"/>
                    <w:spacing w:val="0"/>
                    <w:w w:val="300"/>
                    <w:sz w:val="12"/>
                    <w:szCs w:val="12"/>
                  </w:rPr>
                  <w:t>'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5.24pt;margin-top:43.9511pt;width:10.12pt;height:15.6896pt;mso-position-horizontal-relative:page;mso-position-vertical-relative:page;z-index:-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5"/>
                    <w:szCs w:val="25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Arial" w:hAnsi="Arial" w:eastAsia="Arial" w:ascii="Arial"/>
                    <w:color w:val="212424"/>
                    <w:w w:val="88"/>
                    <w:sz w:val="25"/>
                    <w:szCs w:val="25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12424"/>
                    <w:spacing w:val="0"/>
                    <w:w w:val="100"/>
                    <w:sz w:val="25"/>
                    <w:szCs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12424"/>
                    <w:spacing w:val="0"/>
                    <w:w w:val="100"/>
                    <w:sz w:val="25"/>
                    <w:szCs w:val="25"/>
                  </w:rPr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0.84pt;margin-top:42.2667pt;width:11.72pt;height:18.8pt;mso-position-horizontal-relative:page;mso-position-vertical-relative:page;z-index:-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60"/>
                  <w:ind w:left="20" w:right="-50"/>
                </w:pPr>
                <w:r>
                  <w:rPr>
                    <w:rFonts w:cs="Arial" w:hAnsi="Arial" w:eastAsia="Arial" w:ascii="Arial"/>
                    <w:color w:val="252A2B"/>
                    <w:w w:val="58"/>
                    <w:sz w:val="33"/>
                    <w:szCs w:val="33"/>
                  </w:rPr>
                  <w:t>r</w:t>
                </w:r>
                <w:r>
                  <w:rPr>
                    <w:rFonts w:cs="Arial" w:hAnsi="Arial" w:eastAsia="Arial" w:ascii="Arial"/>
                    <w:color w:val="252A2B"/>
                    <w:w w:val="70"/>
                    <w:sz w:val="33"/>
                    <w:szCs w:val="33"/>
                  </w:rPr>
                  <w:t>o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3"/>
                    <w:szCs w:val="3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1.56pt;margin-top:42.7436pt;width:11.72pt;height:19.1pt;mso-position-horizontal-relative:page;mso-position-vertical-relative:page;z-index:-7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4"/>
                    <w:szCs w:val="34"/>
                  </w:rPr>
                  <w:jc w:val="left"/>
                  <w:spacing w:lineRule="exact" w:line="360"/>
                  <w:ind w:left="20" w:right="-51"/>
                </w:pPr>
                <w:r>
                  <w:rPr>
                    <w:rFonts w:cs="Arial" w:hAnsi="Arial" w:eastAsia="Arial" w:ascii="Arial"/>
                    <w:color w:val="24282A"/>
                    <w:spacing w:val="0"/>
                    <w:w w:val="102"/>
                    <w:sz w:val="34"/>
                    <w:szCs w:val="34"/>
                  </w:rPr>
                  <w:t>n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4"/>
                    <w:szCs w:val="3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header" Target="header1.xml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header" Target="header2.xml"/><Relationship Id="rId11" Type="http://schemas.openxmlformats.org/officeDocument/2006/relationships/image" Target="media\image6.jp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image" Target="media\image7.jpg"/><Relationship Id="rId16" Type="http://schemas.openxmlformats.org/officeDocument/2006/relationships/header" Target="header6.xml"/><Relationship Id="rId17" Type="http://schemas.openxmlformats.org/officeDocument/2006/relationships/image" Target="media\image8.jpg"/><Relationship Id="rId18" Type="http://schemas.openxmlformats.org/officeDocument/2006/relationships/header" Target="header7.xml"/><Relationship Id="rId19" Type="http://schemas.openxmlformats.org/officeDocument/2006/relationships/image" Target="media\image9.jpg"/><Relationship Id="rId20" Type="http://schemas.openxmlformats.org/officeDocument/2006/relationships/header" Target="header8.xml"/><Relationship Id="rId21" Type="http://schemas.openxmlformats.org/officeDocument/2006/relationships/image" Target="media\image10.jpg"/><Relationship Id="rId22" Type="http://schemas.openxmlformats.org/officeDocument/2006/relationships/header" Target="header9.xml"/><Relationship Id="rId23" Type="http://schemas.openxmlformats.org/officeDocument/2006/relationships/image" Target="media\image11.jpg"/><Relationship Id="rId24" Type="http://schemas.openxmlformats.org/officeDocument/2006/relationships/header" Target="header10.xml"/><Relationship Id="rId25" Type="http://schemas.openxmlformats.org/officeDocument/2006/relationships/image" Target="media\image1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